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4B4D2" w14:textId="0A1EFBA0" w:rsidR="00521FE4" w:rsidRDefault="00E3720A" w:rsidP="00E46D20">
      <w:pPr>
        <w:rPr>
          <w:rFonts w:ascii="Arial Black" w:hAnsi="Arial Black"/>
          <w:sz w:val="16"/>
          <w:szCs w:val="16"/>
        </w:rPr>
      </w:pPr>
      <w:r>
        <w:rPr>
          <w:noProof/>
        </w:rPr>
        <w:t xml:space="preserve">      </w:t>
      </w:r>
      <w:r w:rsidR="00E46D20">
        <w:rPr>
          <w:noProof/>
        </w:rPr>
        <w:t xml:space="preserve">            </w:t>
      </w:r>
      <w:r w:rsidR="00D76E63">
        <w:rPr>
          <w:noProof/>
        </w:rPr>
        <w:t xml:space="preserve">  </w:t>
      </w:r>
      <w:r w:rsidR="004C659E" w:rsidRPr="00BD5501">
        <w:rPr>
          <w:noProof/>
        </w:rPr>
        <w:drawing>
          <wp:inline distT="0" distB="0" distL="0" distR="0" wp14:anchorId="3CAD86A5" wp14:editId="1D9E9FFD">
            <wp:extent cx="612002" cy="455757"/>
            <wp:effectExtent l="0" t="0" r="0" b="1905"/>
            <wp:docPr id="2843324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3242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576" cy="4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6E63">
        <w:rPr>
          <w:noProof/>
        </w:rPr>
        <w:t xml:space="preserve">    </w:t>
      </w:r>
      <w:r w:rsidR="00E46D20">
        <w:rPr>
          <w:noProof/>
        </w:rPr>
        <w:t xml:space="preserve"> </w:t>
      </w:r>
      <w:r w:rsidR="002B7C2D" w:rsidRPr="00E46D20">
        <w:rPr>
          <w:rFonts w:ascii="Arial Black" w:hAnsi="Arial Black"/>
        </w:rPr>
        <w:t>SPRING INTO SUMMER RANCH SHOW SERIES</w:t>
      </w:r>
      <w:r w:rsidR="00B321C0">
        <w:rPr>
          <w:rFonts w:ascii="Arial Black" w:hAnsi="Arial Black"/>
        </w:rPr>
        <w:t xml:space="preserve"> 2025</w:t>
      </w:r>
      <w:r w:rsidR="002B7C2D">
        <w:rPr>
          <w:rFonts w:ascii="Arial Black" w:hAnsi="Arial Black"/>
          <w:sz w:val="16"/>
          <w:szCs w:val="16"/>
        </w:rPr>
        <w:t xml:space="preserve">                </w:t>
      </w:r>
      <w:r w:rsidR="002B7C2D" w:rsidRPr="00E46D20">
        <w:rPr>
          <w:rFonts w:ascii="Arial Black" w:hAnsi="Arial Black"/>
        </w:rPr>
        <w:t>Hohmanncattleandequine.com</w:t>
      </w:r>
    </w:p>
    <w:p w14:paraId="3E74992E" w14:textId="65D735EE" w:rsidR="00521FE4" w:rsidRDefault="004C659E" w:rsidP="004C659E">
      <w:pPr>
        <w:jc w:val="center"/>
        <w:rPr>
          <w:rFonts w:ascii="Segoe UI Black" w:hAnsi="Segoe UI Black"/>
          <w:sz w:val="16"/>
          <w:szCs w:val="16"/>
        </w:rPr>
      </w:pPr>
      <w:r w:rsidRPr="00A52693">
        <w:rPr>
          <w:rFonts w:ascii="Segoe UI Black" w:hAnsi="Segoe UI Black"/>
          <w:i/>
          <w:iCs/>
          <w:sz w:val="16"/>
          <w:szCs w:val="16"/>
        </w:rPr>
        <w:t>BUCKLE &amp; SADDLE SERIES!</w:t>
      </w:r>
      <w:r>
        <w:rPr>
          <w:rFonts w:ascii="Segoe UI Black" w:hAnsi="Segoe UI Black"/>
          <w:sz w:val="16"/>
          <w:szCs w:val="16"/>
        </w:rPr>
        <w:t xml:space="preserve">   </w:t>
      </w:r>
      <w:r w:rsidR="00521FE4" w:rsidRPr="00786036">
        <w:rPr>
          <w:rFonts w:ascii="Segoe UI Black" w:hAnsi="Segoe UI Black"/>
          <w:sz w:val="16"/>
          <w:szCs w:val="16"/>
        </w:rPr>
        <w:t xml:space="preserve">TSQHA Show Complex </w:t>
      </w:r>
      <w:r w:rsidR="00F352A0" w:rsidRPr="00F352A0">
        <w:rPr>
          <w:rFonts w:ascii="Segoe UI Semibold" w:hAnsi="Segoe UI Semibold" w:cs="Segoe UI Semibold"/>
          <w:b/>
          <w:bCs/>
          <w:sz w:val="16"/>
          <w:szCs w:val="16"/>
        </w:rPr>
        <w:t xml:space="preserve">3722 </w:t>
      </w:r>
      <w:proofErr w:type="spellStart"/>
      <w:r w:rsidR="00F352A0" w:rsidRPr="00F352A0">
        <w:rPr>
          <w:rFonts w:ascii="Segoe UI Semibold" w:hAnsi="Segoe UI Semibold" w:cs="Segoe UI Semibold"/>
          <w:b/>
          <w:bCs/>
          <w:sz w:val="16"/>
          <w:szCs w:val="16"/>
        </w:rPr>
        <w:t>Harlansburg</w:t>
      </w:r>
      <w:proofErr w:type="spellEnd"/>
      <w:r w:rsidR="00F352A0" w:rsidRPr="00F352A0">
        <w:rPr>
          <w:rFonts w:ascii="Segoe UI Semibold" w:hAnsi="Segoe UI Semibold" w:cs="Segoe UI Semibold"/>
          <w:b/>
          <w:bCs/>
          <w:sz w:val="16"/>
          <w:szCs w:val="16"/>
        </w:rPr>
        <w:t xml:space="preserve"> Rd New Castle, PA </w:t>
      </w:r>
      <w:proofErr w:type="gramStart"/>
      <w:r w:rsidR="00F352A0" w:rsidRPr="00F352A0">
        <w:rPr>
          <w:rFonts w:ascii="Segoe UI Semibold" w:hAnsi="Segoe UI Semibold" w:cs="Segoe UI Semibold"/>
          <w:b/>
          <w:bCs/>
          <w:sz w:val="16"/>
          <w:szCs w:val="16"/>
        </w:rPr>
        <w:t>16101</w:t>
      </w:r>
      <w:r w:rsidR="00D76E63">
        <w:rPr>
          <w:rFonts w:ascii="Segoe UI Black" w:hAnsi="Segoe UI Black"/>
          <w:sz w:val="16"/>
          <w:szCs w:val="16"/>
        </w:rPr>
        <w:t xml:space="preserve">  </w:t>
      </w:r>
      <w:r w:rsidR="00521FE4" w:rsidRPr="00786036">
        <w:rPr>
          <w:rFonts w:ascii="Segoe UI Black" w:hAnsi="Segoe UI Black"/>
          <w:sz w:val="16"/>
          <w:szCs w:val="16"/>
        </w:rPr>
        <w:t>May</w:t>
      </w:r>
      <w:proofErr w:type="gramEnd"/>
      <w:r w:rsidR="00B321C0">
        <w:rPr>
          <w:rFonts w:ascii="Segoe UI Black" w:hAnsi="Segoe UI Black"/>
          <w:sz w:val="16"/>
          <w:szCs w:val="16"/>
        </w:rPr>
        <w:t xml:space="preserve"> </w:t>
      </w:r>
      <w:r w:rsidR="00521FE4" w:rsidRPr="00786036">
        <w:rPr>
          <w:rFonts w:ascii="Segoe UI Black" w:hAnsi="Segoe UI Black"/>
          <w:sz w:val="16"/>
          <w:szCs w:val="16"/>
        </w:rPr>
        <w:t xml:space="preserve"> </w:t>
      </w:r>
      <w:r w:rsidR="00B321C0">
        <w:rPr>
          <w:rFonts w:ascii="Segoe UI Black" w:hAnsi="Segoe UI Black"/>
          <w:sz w:val="16"/>
          <w:szCs w:val="16"/>
        </w:rPr>
        <w:t>16-18</w:t>
      </w:r>
      <w:r w:rsidR="00521FE4" w:rsidRPr="00786036">
        <w:rPr>
          <w:rFonts w:ascii="Segoe UI Black" w:hAnsi="Segoe UI Black"/>
          <w:sz w:val="16"/>
          <w:szCs w:val="16"/>
        </w:rPr>
        <w:t xml:space="preserve">   June </w:t>
      </w:r>
      <w:r w:rsidR="00B321C0">
        <w:rPr>
          <w:rFonts w:ascii="Segoe UI Black" w:hAnsi="Segoe UI Black"/>
          <w:sz w:val="16"/>
          <w:szCs w:val="16"/>
        </w:rPr>
        <w:t>13-15</w:t>
      </w:r>
      <w:r w:rsidR="00521FE4" w:rsidRPr="00786036">
        <w:rPr>
          <w:rFonts w:ascii="Segoe UI Black" w:hAnsi="Segoe UI Black"/>
          <w:sz w:val="16"/>
          <w:szCs w:val="16"/>
        </w:rPr>
        <w:t xml:space="preserve">   August </w:t>
      </w:r>
      <w:r w:rsidR="00B321C0">
        <w:rPr>
          <w:rFonts w:ascii="Segoe UI Black" w:hAnsi="Segoe UI Black"/>
          <w:sz w:val="16"/>
          <w:szCs w:val="16"/>
        </w:rPr>
        <w:t>8-10</w:t>
      </w:r>
      <w:r w:rsidR="00521FE4" w:rsidRPr="00786036">
        <w:rPr>
          <w:rFonts w:ascii="Segoe UI Black" w:hAnsi="Segoe UI Black"/>
          <w:sz w:val="16"/>
          <w:szCs w:val="16"/>
        </w:rPr>
        <w:t xml:space="preserve">    Sept </w:t>
      </w:r>
      <w:r w:rsidR="00B321C0">
        <w:rPr>
          <w:rFonts w:ascii="Segoe UI Black" w:hAnsi="Segoe UI Black"/>
          <w:sz w:val="16"/>
          <w:szCs w:val="16"/>
        </w:rPr>
        <w:t>12-</w:t>
      </w:r>
      <w:r>
        <w:rPr>
          <w:rFonts w:ascii="Segoe UI Black" w:hAnsi="Segoe UI Black"/>
          <w:sz w:val="16"/>
          <w:szCs w:val="16"/>
        </w:rPr>
        <w:t>14</w:t>
      </w:r>
      <w:r w:rsidR="00B758E3">
        <w:rPr>
          <w:rFonts w:ascii="Segoe UI Black" w:hAnsi="Segoe UI Black"/>
          <w:sz w:val="16"/>
          <w:szCs w:val="16"/>
        </w:rPr>
        <w:t xml:space="preserve"> sisranchshow@gmail.com</w:t>
      </w:r>
    </w:p>
    <w:p w14:paraId="69E329B0" w14:textId="3FA373C8" w:rsidR="00521FE4" w:rsidRDefault="00780875" w:rsidP="00FF1D3A">
      <w:pPr>
        <w:rPr>
          <w:rFonts w:ascii="Segoe UI Black" w:hAnsi="Segoe UI Black"/>
          <w:sz w:val="16"/>
          <w:szCs w:val="16"/>
        </w:rPr>
      </w:pPr>
      <w:r>
        <w:rPr>
          <w:rFonts w:ascii="Segoe UI Black" w:hAnsi="Segoe UI Blac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ADB3C" wp14:editId="5238ABB9">
                <wp:simplePos x="0" y="0"/>
                <wp:positionH relativeFrom="column">
                  <wp:posOffset>6309614</wp:posOffset>
                </wp:positionH>
                <wp:positionV relativeFrom="paragraph">
                  <wp:posOffset>99466</wp:posOffset>
                </wp:positionV>
                <wp:extent cx="2903855" cy="5142586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855" cy="5142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FFE203" w14:textId="77777777" w:rsidR="00761BE7" w:rsidRDefault="00BE23FB" w:rsidP="00761BE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0875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Sunday 8:</w:t>
                            </w:r>
                            <w:r w:rsidR="00FF2C22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3</w:t>
                            </w:r>
                            <w:r w:rsidRPr="00780875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0 AM</w:t>
                            </w:r>
                            <w:r w:rsidR="00761BE7" w:rsidRPr="00761BE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80B2EDB" w14:textId="6C750761" w:rsidR="00761BE7" w:rsidRPr="00761BE7" w:rsidRDefault="00761BE7" w:rsidP="00761BE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61BE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Cowboys for Christ Cowboy Church Sundays 7:</w:t>
                            </w:r>
                            <w:r w:rsidR="00557A6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00</w:t>
                            </w:r>
                            <w:r w:rsidRPr="00761BE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am</w:t>
                            </w:r>
                          </w:p>
                          <w:p w14:paraId="2F71919F" w14:textId="40116C43" w:rsidR="00723719" w:rsidRPr="00780875" w:rsidRDefault="0072371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62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68"/>
                              <w:gridCol w:w="8757"/>
                            </w:tblGrid>
                            <w:tr w:rsidR="00FF5AA3" w:rsidRPr="004B75AE" w14:paraId="67C502B7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0C740A4B" w14:textId="4001FEAA" w:rsidR="00FF5AA3" w:rsidRPr="004B75AE" w:rsidRDefault="00FF5AA3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5ABB8AB4" w14:textId="77777777" w:rsidR="00FF5AA3" w:rsidRPr="004B75AE" w:rsidRDefault="00FF5AA3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BE23FB">
                                    <w:rPr>
                                      <w:rFonts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Equestrians With Disabilities Ranchmanship</w:t>
                                  </w: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*</w:t>
                                  </w:r>
                                </w:p>
                              </w:tc>
                            </w:tr>
                            <w:tr w:rsidR="00FF5AA3" w:rsidRPr="004B75AE" w14:paraId="71E5823F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0C0612D5" w14:textId="661C015F" w:rsidR="00FF5AA3" w:rsidRPr="004B75AE" w:rsidRDefault="00FF5AA3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600D1B84" w14:textId="77777777" w:rsidR="00FF5AA3" w:rsidRPr="004B75AE" w:rsidRDefault="00FF5AA3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Lead Line Ranchmanship</w:t>
                                  </w:r>
                                </w:p>
                              </w:tc>
                            </w:tr>
                            <w:tr w:rsidR="00BE23FB" w:rsidRPr="004B75AE" w14:paraId="60D30E78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19EB2D59" w14:textId="77777777" w:rsidR="00BE23FB" w:rsidRPr="004B75AE" w:rsidRDefault="00BE23FB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6E3776BC" w14:textId="781F7EA7" w:rsidR="00BE23FB" w:rsidRPr="00BE23FB" w:rsidRDefault="00BE23FB" w:rsidP="00FF5AA3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BE23FB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Ranch Trail</w:t>
                                  </w:r>
                                </w:p>
                              </w:tc>
                            </w:tr>
                            <w:tr w:rsidR="00FF5AA3" w:rsidRPr="004B75AE" w14:paraId="4B8FE6AE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0CC2AF4A" w14:textId="12AF8132" w:rsidR="00FF5AA3" w:rsidRPr="004B75AE" w:rsidRDefault="00FF5AA3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23CB5BDD" w14:textId="452E1167" w:rsidR="00FF5AA3" w:rsidRPr="00BE23FB" w:rsidRDefault="00FF5AA3" w:rsidP="00FF5AA3">
                                  <w:pPr>
                                    <w:rPr>
                                      <w:rFonts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BE23FB">
                                    <w:rPr>
                                      <w:rFonts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Equestrians With Disabilities Ranch </w:t>
                                  </w:r>
                                  <w:proofErr w:type="gramStart"/>
                                  <w:r w:rsidRPr="00BE23FB">
                                    <w:rPr>
                                      <w:rFonts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Trail  *</w:t>
                                  </w:r>
                                  <w:proofErr w:type="gramEnd"/>
                                  <w:r w:rsidR="00BC2B48">
                                    <w:rPr>
                                      <w:rFonts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BC2B48" w:rsidRPr="004B75AE" w14:paraId="452BCD4B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3E35E314" w14:textId="6ECDAC58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34553DAC" w14:textId="5EE3CB9C" w:rsidR="00BC2B48" w:rsidRPr="001C3142" w:rsidRDefault="001C3142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IN HAND Ranch Trail</w:t>
                                  </w:r>
                                </w:p>
                              </w:tc>
                            </w:tr>
                            <w:tr w:rsidR="00BC2B48" w:rsidRPr="004B75AE" w14:paraId="20DAB76E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6A91804B" w14:textId="6359B04A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6AF3AA57" w14:textId="7DF9EDAA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Open </w:t>
                                  </w:r>
                                </w:p>
                              </w:tc>
                            </w:tr>
                            <w:tr w:rsidR="00BC2B48" w:rsidRPr="004B75AE" w14:paraId="067B2163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01BBB920" w14:textId="02CCFEB2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19B9C304" w14:textId="3AE92AB5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Non Pro</w:t>
                                  </w:r>
                                  <w:proofErr w:type="gramEnd"/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C2B48" w:rsidRPr="004B75AE" w14:paraId="3E1F34CA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3CBC8E89" w14:textId="5FA60765" w:rsidR="00BC2B48" w:rsidRPr="0044161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28B4E0C2" w14:textId="36488E25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Youth</w:t>
                                  </w:r>
                                </w:p>
                              </w:tc>
                            </w:tr>
                            <w:tr w:rsidR="00BC2B48" w:rsidRPr="004B75AE" w14:paraId="2791A184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4E38F9B5" w14:textId="5FBA845A" w:rsidR="00BC2B48" w:rsidRPr="00817B97" w:rsidRDefault="00BC2B48" w:rsidP="00BC2B48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17B97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Section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30 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7AD063CD" w14:textId="77777777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Ranch Trail</w:t>
                                  </w:r>
                                </w:p>
                              </w:tc>
                            </w:tr>
                            <w:tr w:rsidR="00BC2B48" w:rsidRPr="004B75AE" w14:paraId="42116F70" w14:textId="77777777" w:rsidTr="00B0188D">
                              <w:trPr>
                                <w:trHeight w:val="70"/>
                              </w:trPr>
                              <w:tc>
                                <w:tcPr>
                                  <w:tcW w:w="868" w:type="dxa"/>
                                </w:tcPr>
                                <w:p w14:paraId="18EE0A1D" w14:textId="0DEDCA29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30/G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7F06C71C" w14:textId="77777777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Green Rider</w:t>
                                  </w:r>
                                </w:p>
                              </w:tc>
                            </w:tr>
                            <w:tr w:rsidR="00BC2B48" w:rsidRPr="004B75AE" w14:paraId="296BD2A7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31ECF5AD" w14:textId="020ABCCE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30/NH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6A99CD74" w14:textId="77777777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Novice Horse</w:t>
                                  </w:r>
                                </w:p>
                              </w:tc>
                            </w:tr>
                            <w:tr w:rsidR="00BC2B48" w:rsidRPr="004B75AE" w14:paraId="5398ECCC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287D1FA5" w14:textId="126827DE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30/TB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6333C1A6" w14:textId="77777777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Thoroughbred </w:t>
                                  </w:r>
                                </w:p>
                              </w:tc>
                            </w:tr>
                            <w:tr w:rsidR="006607EC" w:rsidRPr="004B75AE" w14:paraId="4CB2124F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2CA5F547" w14:textId="00BFC3C4" w:rsidR="006607EC" w:rsidRPr="006607EC" w:rsidRDefault="006607EC" w:rsidP="00BC2B48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Section31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75BF732A" w14:textId="16FDCD66" w:rsidR="006607EC" w:rsidRPr="00C36479" w:rsidRDefault="00C36479" w:rsidP="00BC2B48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Ranch Trail-Walk Trot Div.-Adult/Lim Nov./Youth</w:t>
                                  </w:r>
                                </w:p>
                              </w:tc>
                            </w:tr>
                            <w:tr w:rsidR="00BC2B48" w:rsidRPr="004B75AE" w14:paraId="28E3E1ED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2CC132BD" w14:textId="407AEE39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  <w:r w:rsidR="006607E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/AWT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0AC45454" w14:textId="013C84FB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Adult Walk Trot </w:t>
                                  </w:r>
                                </w:p>
                              </w:tc>
                            </w:tr>
                            <w:tr w:rsidR="006607EC" w:rsidRPr="004B75AE" w14:paraId="45C9A84F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105C4586" w14:textId="4531DF46" w:rsidR="006607EC" w:rsidRDefault="006607EC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31/LNH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3EE3D75C" w14:textId="353D08CD" w:rsidR="006607EC" w:rsidRPr="004B75AE" w:rsidRDefault="006607EC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Limited Novice Horse </w:t>
                                  </w:r>
                                </w:p>
                              </w:tc>
                            </w:tr>
                            <w:tr w:rsidR="00BC2B48" w:rsidRPr="004B75AE" w14:paraId="3934077F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495EF88B" w14:textId="7E63AD3E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5B71D638" w14:textId="1D6B2101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Youth Walk Trot </w:t>
                                  </w:r>
                                </w:p>
                              </w:tc>
                            </w:tr>
                            <w:tr w:rsidR="00BC2B48" w:rsidRPr="00817B97" w14:paraId="11F62F24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1C107538" w14:textId="77777777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3E6DB644" w14:textId="16D53B13" w:rsidR="00BC2B48" w:rsidRPr="00817B97" w:rsidRDefault="00BC2B48" w:rsidP="00BC2B48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17B97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RANCH RIDING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- </w:t>
                                  </w:r>
                                  <w:r w:rsidRPr="00817B97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RAIL</w:t>
                                  </w:r>
                                  <w:proofErr w:type="gramEnd"/>
                                  <w:r w:rsidRPr="00817B97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CLASS</w:t>
                                  </w:r>
                                </w:p>
                              </w:tc>
                            </w:tr>
                            <w:tr w:rsidR="00BC2B48" w:rsidRPr="004B75AE" w14:paraId="10753029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2C7B22CA" w14:textId="39EE19E1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0AF26764" w14:textId="5173106E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Open </w:t>
                                  </w:r>
                                </w:p>
                              </w:tc>
                            </w:tr>
                            <w:tr w:rsidR="00BC2B48" w:rsidRPr="004B75AE" w14:paraId="1126FB91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7AC55DA6" w14:textId="26F46B6C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00A69176" w14:textId="55A58C00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817B97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Non Pro</w:t>
                                  </w:r>
                                  <w:proofErr w:type="gramEnd"/>
                                  <w:r w:rsidRPr="00817B97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C2B48" w:rsidRPr="00817B97" w14:paraId="107BCEF1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1F8D96C9" w14:textId="20662342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15DE6956" w14:textId="44CD9AC0" w:rsidR="00BC2B48" w:rsidRPr="00817B97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Youth </w:t>
                                  </w:r>
                                </w:p>
                              </w:tc>
                            </w:tr>
                            <w:tr w:rsidR="00BC2B48" w:rsidRPr="004B75AE" w14:paraId="39DE023E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78BEA257" w14:textId="46A231D0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4466E14C" w14:textId="3279D03A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Green </w:t>
                                  </w:r>
                                </w:p>
                              </w:tc>
                            </w:tr>
                            <w:tr w:rsidR="00BC2B48" w:rsidRPr="004B75AE" w14:paraId="0AF68CF0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1508D201" w14:textId="48180BAA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0E6D1CCD" w14:textId="49760442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Novice </w:t>
                                  </w:r>
                                </w:p>
                              </w:tc>
                            </w:tr>
                            <w:tr w:rsidR="00BC2B48" w:rsidRPr="004B75AE" w14:paraId="702AFD89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2F8989F6" w14:textId="37B7F0E3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4A7E73BD" w14:textId="765653D7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Thoroughbred </w:t>
                                  </w:r>
                                </w:p>
                              </w:tc>
                            </w:tr>
                            <w:tr w:rsidR="00BC2B48" w:rsidRPr="004B75AE" w14:paraId="3514F242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71057A18" w14:textId="07CEE4A1" w:rsidR="00BC2B48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7A29EA78" w14:textId="57A45E83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Other Breed (no AQHA)</w:t>
                                  </w:r>
                                </w:p>
                              </w:tc>
                            </w:tr>
                            <w:tr w:rsidR="00BC2B48" w:rsidRPr="004B75AE" w14:paraId="01B1F846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3C4D75D8" w14:textId="5C2B50A4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02AEA9BA" w14:textId="31EFE91F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Adult Walk Trot </w:t>
                                  </w:r>
                                </w:p>
                              </w:tc>
                            </w:tr>
                            <w:tr w:rsidR="00BC2B48" w:rsidRPr="004B75AE" w14:paraId="77ABAEBB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238E55A6" w14:textId="11FD351E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26787EF8" w14:textId="1915133A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Youth Walk Trot </w:t>
                                  </w:r>
                                </w:p>
                              </w:tc>
                            </w:tr>
                            <w:tr w:rsidR="00BC2B48" w:rsidRPr="004B75AE" w14:paraId="59150B89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105B3672" w14:textId="1B25BF7C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1644664B" w14:textId="52C4D72C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Limited Novice Horse 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Walk Trot </w:t>
                                  </w:r>
                                </w:p>
                              </w:tc>
                            </w:tr>
                            <w:tr w:rsidR="00BC2B48" w:rsidRPr="00334E90" w14:paraId="4D0B4FE3" w14:textId="77777777" w:rsidTr="00B0188D">
                              <w:trPr>
                                <w:trHeight w:val="70"/>
                              </w:trPr>
                              <w:tc>
                                <w:tcPr>
                                  <w:tcW w:w="868" w:type="dxa"/>
                                </w:tcPr>
                                <w:p w14:paraId="17685AC4" w14:textId="526054F7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196EDC6F" w14:textId="1B50BA60" w:rsidR="00BC2B48" w:rsidRPr="00334E90" w:rsidRDefault="00BC2B48" w:rsidP="00BC2B48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34E90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RANCH SHOWMANHSIP</w:t>
                                  </w:r>
                                </w:p>
                              </w:tc>
                            </w:tr>
                            <w:tr w:rsidR="00BC2B48" w:rsidRPr="004B75AE" w14:paraId="66CF92B9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46048ED5" w14:textId="4DB9787A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37E85347" w14:textId="50701BDB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Open </w:t>
                                  </w:r>
                                </w:p>
                              </w:tc>
                            </w:tr>
                            <w:tr w:rsidR="00BC2B48" w:rsidRPr="004B75AE" w14:paraId="4621224E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443CAB6F" w14:textId="0EFEFB95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66898E33" w14:textId="31D618B3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Youth </w:t>
                                  </w:r>
                                </w:p>
                              </w:tc>
                            </w:tr>
                            <w:tr w:rsidR="00BC2B48" w:rsidRPr="00334E90" w14:paraId="04536D2A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0C244A77" w14:textId="23BC3616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67495BCB" w14:textId="4FB565D4" w:rsidR="00BC2B48" w:rsidRPr="00334E90" w:rsidRDefault="00BC2B48" w:rsidP="00BC2B48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34E90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RANCH CONFORMATION</w:t>
                                  </w:r>
                                </w:p>
                              </w:tc>
                            </w:tr>
                            <w:tr w:rsidR="00BC2B48" w:rsidRPr="004B75AE" w14:paraId="7F4BD509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0F8FA5C0" w14:textId="7324D897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14D660CA" w14:textId="37B3E9B7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Open Horses 4 and </w:t>
                                  </w:r>
                                  <w:proofErr w:type="gramStart"/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Under</w:t>
                                  </w:r>
                                  <w:proofErr w:type="gramEnd"/>
                                </w:p>
                              </w:tc>
                            </w:tr>
                            <w:tr w:rsidR="00BC2B48" w:rsidRPr="004B75AE" w14:paraId="79373D6C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1B38A831" w14:textId="0506FDB8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67992542" w14:textId="02F8F7BB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Open Horses 5 and </w:t>
                                  </w:r>
                                  <w:proofErr w:type="gramStart"/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Over</w:t>
                                  </w:r>
                                  <w:proofErr w:type="gramEnd"/>
                                </w:p>
                              </w:tc>
                            </w:tr>
                            <w:tr w:rsidR="00BC2B48" w:rsidRPr="004B75AE" w14:paraId="363B6518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573C6061" w14:textId="516CCE12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424A44BA" w14:textId="7BDC3F16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Youth  </w:t>
                                  </w:r>
                                </w:p>
                              </w:tc>
                            </w:tr>
                            <w:tr w:rsidR="00BC2B48" w:rsidRPr="004B75AE" w14:paraId="7E44A024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1FA2152D" w14:textId="36E408AE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28130F74" w14:textId="3611D0E3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Ope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Donkeys and Mules</w:t>
                                  </w:r>
                                </w:p>
                              </w:tc>
                            </w:tr>
                            <w:tr w:rsidR="00BC2B48" w:rsidRPr="004B75AE" w14:paraId="6613B65A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29C07E77" w14:textId="2BC314D8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58C05898" w14:textId="60652B4B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OTTB </w:t>
                                  </w:r>
                                </w:p>
                              </w:tc>
                            </w:tr>
                            <w:tr w:rsidR="00BC2B48" w:rsidRPr="004B75AE" w14:paraId="090E702E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1D47938F" w14:textId="00373225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5DF487E6" w14:textId="70969377" w:rsidR="00BC2B48" w:rsidRPr="004B75AE" w:rsidRDefault="00BC2B48" w:rsidP="00BC2B48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horoughbred </w:t>
                                  </w:r>
                                </w:p>
                              </w:tc>
                            </w:tr>
                          </w:tbl>
                          <w:p w14:paraId="40FB86ED" w14:textId="77777777" w:rsidR="00FF5AA3" w:rsidRDefault="00FF5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ADB3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96.8pt;margin-top:7.85pt;width:228.65pt;height:40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" fillcolor="white [3201]" stroked="f" strokeweight=".5pt">
                <v:textbox>
                  <w:txbxContent>
                    <w:p w14:paraId="2BFFE203" w14:textId="77777777" w:rsidR="00761BE7" w:rsidRDefault="00BE23FB" w:rsidP="00761BE7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780875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Sunday 8:</w:t>
                      </w:r>
                      <w:r w:rsidR="00FF2C22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3</w:t>
                      </w:r>
                      <w:r w:rsidRPr="00780875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0 AM</w:t>
                      </w:r>
                      <w:r w:rsidR="00761BE7" w:rsidRPr="00761BE7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80B2EDB" w14:textId="6C750761" w:rsidR="00761BE7" w:rsidRPr="00761BE7" w:rsidRDefault="00761BE7" w:rsidP="00761BE7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761BE7">
                        <w:rPr>
                          <w:i/>
                          <w:iCs/>
                          <w:sz w:val="16"/>
                          <w:szCs w:val="16"/>
                        </w:rPr>
                        <w:t>Cowboys for Christ Cowboy Church Sundays 7:</w:t>
                      </w:r>
                      <w:r w:rsidR="00557A65">
                        <w:rPr>
                          <w:i/>
                          <w:iCs/>
                          <w:sz w:val="16"/>
                          <w:szCs w:val="16"/>
                        </w:rPr>
                        <w:t>00</w:t>
                      </w:r>
                      <w:r w:rsidRPr="00761BE7">
                        <w:rPr>
                          <w:i/>
                          <w:iCs/>
                          <w:sz w:val="16"/>
                          <w:szCs w:val="16"/>
                        </w:rPr>
                        <w:t>am</w:t>
                      </w:r>
                    </w:p>
                    <w:p w14:paraId="2F71919F" w14:textId="40116C43" w:rsidR="00723719" w:rsidRPr="00780875" w:rsidRDefault="00723719">
                      <w:pP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962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68"/>
                        <w:gridCol w:w="8757"/>
                      </w:tblGrid>
                      <w:tr w:rsidR="00FF5AA3" w:rsidRPr="004B75AE" w14:paraId="67C502B7" w14:textId="77777777" w:rsidTr="00B0188D">
                        <w:tc>
                          <w:tcPr>
                            <w:tcW w:w="868" w:type="dxa"/>
                          </w:tcPr>
                          <w:p w14:paraId="0C740A4B" w14:textId="4001FEAA" w:rsidR="00FF5AA3" w:rsidRPr="004B75AE" w:rsidRDefault="00FF5AA3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5ABB8AB4" w14:textId="77777777" w:rsidR="00FF5AA3" w:rsidRPr="004B75AE" w:rsidRDefault="00FF5AA3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BE23FB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Equestrians With Disabilities Ranchmanship</w:t>
                            </w: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*</w:t>
                            </w:r>
                          </w:p>
                        </w:tc>
                      </w:tr>
                      <w:tr w:rsidR="00FF5AA3" w:rsidRPr="004B75AE" w14:paraId="71E5823F" w14:textId="77777777" w:rsidTr="00B0188D">
                        <w:tc>
                          <w:tcPr>
                            <w:tcW w:w="868" w:type="dxa"/>
                          </w:tcPr>
                          <w:p w14:paraId="0C0612D5" w14:textId="661C015F" w:rsidR="00FF5AA3" w:rsidRPr="004B75AE" w:rsidRDefault="00FF5AA3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600D1B84" w14:textId="77777777" w:rsidR="00FF5AA3" w:rsidRPr="004B75AE" w:rsidRDefault="00FF5AA3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Lead Line Ranchmanship</w:t>
                            </w:r>
                          </w:p>
                        </w:tc>
                      </w:tr>
                      <w:tr w:rsidR="00BE23FB" w:rsidRPr="004B75AE" w14:paraId="60D30E78" w14:textId="77777777" w:rsidTr="00B0188D">
                        <w:tc>
                          <w:tcPr>
                            <w:tcW w:w="868" w:type="dxa"/>
                          </w:tcPr>
                          <w:p w14:paraId="19EB2D59" w14:textId="77777777" w:rsidR="00BE23FB" w:rsidRPr="004B75AE" w:rsidRDefault="00BE23FB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757" w:type="dxa"/>
                          </w:tcPr>
                          <w:p w14:paraId="6E3776BC" w14:textId="781F7EA7" w:rsidR="00BE23FB" w:rsidRPr="00BE23FB" w:rsidRDefault="00BE23FB" w:rsidP="00FF5AA3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E23FB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Ranch Trail</w:t>
                            </w:r>
                          </w:p>
                        </w:tc>
                      </w:tr>
                      <w:tr w:rsidR="00FF5AA3" w:rsidRPr="004B75AE" w14:paraId="4B8FE6AE" w14:textId="77777777" w:rsidTr="00B0188D">
                        <w:tc>
                          <w:tcPr>
                            <w:tcW w:w="868" w:type="dxa"/>
                          </w:tcPr>
                          <w:p w14:paraId="0CC2AF4A" w14:textId="12AF8132" w:rsidR="00FF5AA3" w:rsidRPr="004B75AE" w:rsidRDefault="00FF5AA3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23CB5BDD" w14:textId="452E1167" w:rsidR="00FF5AA3" w:rsidRPr="00BE23FB" w:rsidRDefault="00FF5AA3" w:rsidP="00FF5AA3">
                            <w:pP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E23FB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Equestrians With Disabilities Ranch </w:t>
                            </w:r>
                            <w:proofErr w:type="gramStart"/>
                            <w:r w:rsidRPr="00BE23FB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Trail  *</w:t>
                            </w:r>
                            <w:proofErr w:type="gramEnd"/>
                            <w:r w:rsidR="00BC2B48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c>
                      </w:tr>
                      <w:tr w:rsidR="00BC2B48" w:rsidRPr="004B75AE" w14:paraId="452BCD4B" w14:textId="77777777" w:rsidTr="00B0188D">
                        <w:tc>
                          <w:tcPr>
                            <w:tcW w:w="868" w:type="dxa"/>
                          </w:tcPr>
                          <w:p w14:paraId="3E35E314" w14:textId="6ECDAC58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34553DAC" w14:textId="5EE3CB9C" w:rsidR="00BC2B48" w:rsidRPr="001C3142" w:rsidRDefault="001C3142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IN HAND Ranch Trail</w:t>
                            </w:r>
                          </w:p>
                        </w:tc>
                      </w:tr>
                      <w:tr w:rsidR="00BC2B48" w:rsidRPr="004B75AE" w14:paraId="20DAB76E" w14:textId="77777777" w:rsidTr="00B0188D">
                        <w:tc>
                          <w:tcPr>
                            <w:tcW w:w="868" w:type="dxa"/>
                          </w:tcPr>
                          <w:p w14:paraId="6A91804B" w14:textId="6359B04A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6AF3AA57" w14:textId="7DF9EDAA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Open </w:t>
                            </w:r>
                          </w:p>
                        </w:tc>
                      </w:tr>
                      <w:tr w:rsidR="00BC2B48" w:rsidRPr="004B75AE" w14:paraId="067B2163" w14:textId="77777777" w:rsidTr="00B0188D">
                        <w:tc>
                          <w:tcPr>
                            <w:tcW w:w="868" w:type="dxa"/>
                          </w:tcPr>
                          <w:p w14:paraId="01BBB920" w14:textId="02CCFEB2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19B9C304" w14:textId="3AE92AB5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Non Pro</w:t>
                            </w:r>
                            <w:proofErr w:type="gramEnd"/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BC2B48" w:rsidRPr="004B75AE" w14:paraId="3E1F34CA" w14:textId="77777777" w:rsidTr="00B0188D">
                        <w:tc>
                          <w:tcPr>
                            <w:tcW w:w="868" w:type="dxa"/>
                          </w:tcPr>
                          <w:p w14:paraId="3CBC8E89" w14:textId="5FA60765" w:rsidR="00BC2B48" w:rsidRPr="0044161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28B4E0C2" w14:textId="36488E25" w:rsidR="00BC2B48" w:rsidRPr="004B75AE" w:rsidRDefault="00BC2B48" w:rsidP="00BC2B48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Youth</w:t>
                            </w:r>
                          </w:p>
                        </w:tc>
                      </w:tr>
                      <w:tr w:rsidR="00BC2B48" w:rsidRPr="004B75AE" w14:paraId="2791A184" w14:textId="77777777" w:rsidTr="00B0188D">
                        <w:tc>
                          <w:tcPr>
                            <w:tcW w:w="868" w:type="dxa"/>
                          </w:tcPr>
                          <w:p w14:paraId="4E38F9B5" w14:textId="5FBA845A" w:rsidR="00BC2B48" w:rsidRPr="00817B97" w:rsidRDefault="00BC2B48" w:rsidP="00BC2B48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17B9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Section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30 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7AD063CD" w14:textId="77777777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Ranch Trail</w:t>
                            </w:r>
                          </w:p>
                        </w:tc>
                      </w:tr>
                      <w:tr w:rsidR="00BC2B48" w:rsidRPr="004B75AE" w14:paraId="42116F70" w14:textId="77777777" w:rsidTr="00B0188D">
                        <w:trPr>
                          <w:trHeight w:val="70"/>
                        </w:trPr>
                        <w:tc>
                          <w:tcPr>
                            <w:tcW w:w="868" w:type="dxa"/>
                          </w:tcPr>
                          <w:p w14:paraId="18EE0A1D" w14:textId="0DEDCA29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30/G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7F06C71C" w14:textId="77777777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Green Rider</w:t>
                            </w:r>
                          </w:p>
                        </w:tc>
                      </w:tr>
                      <w:tr w:rsidR="00BC2B48" w:rsidRPr="004B75AE" w14:paraId="296BD2A7" w14:textId="77777777" w:rsidTr="00B0188D">
                        <w:tc>
                          <w:tcPr>
                            <w:tcW w:w="868" w:type="dxa"/>
                          </w:tcPr>
                          <w:p w14:paraId="31ECF5AD" w14:textId="020ABCCE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30/NH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6A99CD74" w14:textId="77777777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Novice Horse</w:t>
                            </w:r>
                          </w:p>
                        </w:tc>
                      </w:tr>
                      <w:tr w:rsidR="00BC2B48" w:rsidRPr="004B75AE" w14:paraId="5398ECCC" w14:textId="77777777" w:rsidTr="00B0188D">
                        <w:tc>
                          <w:tcPr>
                            <w:tcW w:w="868" w:type="dxa"/>
                          </w:tcPr>
                          <w:p w14:paraId="287D1FA5" w14:textId="126827DE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30/TB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6333C1A6" w14:textId="77777777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Thoroughbred </w:t>
                            </w:r>
                          </w:p>
                        </w:tc>
                      </w:tr>
                      <w:tr w:rsidR="006607EC" w:rsidRPr="004B75AE" w14:paraId="4CB2124F" w14:textId="77777777" w:rsidTr="00B0188D">
                        <w:tc>
                          <w:tcPr>
                            <w:tcW w:w="868" w:type="dxa"/>
                          </w:tcPr>
                          <w:p w14:paraId="2CA5F547" w14:textId="00BFC3C4" w:rsidR="006607EC" w:rsidRPr="006607EC" w:rsidRDefault="006607EC" w:rsidP="00BC2B48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Section31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75BF732A" w14:textId="16FDCD66" w:rsidR="006607EC" w:rsidRPr="00C36479" w:rsidRDefault="00C36479" w:rsidP="00BC2B48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Ranch Trail-Walk Trot Div.-Adult/Lim Nov./Youth</w:t>
                            </w:r>
                          </w:p>
                        </w:tc>
                      </w:tr>
                      <w:tr w:rsidR="00BC2B48" w:rsidRPr="004B75AE" w14:paraId="28E3E1ED" w14:textId="77777777" w:rsidTr="00B0188D">
                        <w:tc>
                          <w:tcPr>
                            <w:tcW w:w="868" w:type="dxa"/>
                          </w:tcPr>
                          <w:p w14:paraId="2CC132BD" w14:textId="407AEE39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31</w:t>
                            </w:r>
                            <w:r w:rsidR="006607E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/AWT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0AC45454" w14:textId="013C84FB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Adult Walk Trot </w:t>
                            </w:r>
                          </w:p>
                        </w:tc>
                      </w:tr>
                      <w:tr w:rsidR="006607EC" w:rsidRPr="004B75AE" w14:paraId="45C9A84F" w14:textId="77777777" w:rsidTr="00B0188D">
                        <w:tc>
                          <w:tcPr>
                            <w:tcW w:w="868" w:type="dxa"/>
                          </w:tcPr>
                          <w:p w14:paraId="105C4586" w14:textId="4531DF46" w:rsidR="006607EC" w:rsidRDefault="006607EC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31/LNH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3EE3D75C" w14:textId="353D08CD" w:rsidR="006607EC" w:rsidRPr="004B75AE" w:rsidRDefault="006607EC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Limited Novice Horse </w:t>
                            </w:r>
                          </w:p>
                        </w:tc>
                      </w:tr>
                      <w:tr w:rsidR="00BC2B48" w:rsidRPr="004B75AE" w14:paraId="3934077F" w14:textId="77777777" w:rsidTr="00B0188D">
                        <w:tc>
                          <w:tcPr>
                            <w:tcW w:w="868" w:type="dxa"/>
                          </w:tcPr>
                          <w:p w14:paraId="495EF88B" w14:textId="7E63AD3E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5B71D638" w14:textId="1D6B2101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Youth Walk Trot </w:t>
                            </w:r>
                          </w:p>
                        </w:tc>
                      </w:tr>
                      <w:tr w:rsidR="00BC2B48" w:rsidRPr="00817B97" w14:paraId="11F62F24" w14:textId="77777777" w:rsidTr="00B0188D">
                        <w:tc>
                          <w:tcPr>
                            <w:tcW w:w="868" w:type="dxa"/>
                          </w:tcPr>
                          <w:p w14:paraId="1C107538" w14:textId="77777777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757" w:type="dxa"/>
                          </w:tcPr>
                          <w:p w14:paraId="3E6DB644" w14:textId="16D53B13" w:rsidR="00BC2B48" w:rsidRPr="00817B97" w:rsidRDefault="00BC2B48" w:rsidP="00BC2B48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17B9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RANCH RIDING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817B9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RAIL</w:t>
                            </w:r>
                            <w:proofErr w:type="gramEnd"/>
                            <w:r w:rsidRPr="00817B9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CLASS</w:t>
                            </w:r>
                          </w:p>
                        </w:tc>
                      </w:tr>
                      <w:tr w:rsidR="00BC2B48" w:rsidRPr="004B75AE" w14:paraId="10753029" w14:textId="77777777" w:rsidTr="00B0188D">
                        <w:tc>
                          <w:tcPr>
                            <w:tcW w:w="868" w:type="dxa"/>
                          </w:tcPr>
                          <w:p w14:paraId="2C7B22CA" w14:textId="39EE19E1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0AF26764" w14:textId="5173106E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Open </w:t>
                            </w:r>
                          </w:p>
                        </w:tc>
                      </w:tr>
                      <w:tr w:rsidR="00BC2B48" w:rsidRPr="004B75AE" w14:paraId="1126FB91" w14:textId="77777777" w:rsidTr="00B0188D">
                        <w:tc>
                          <w:tcPr>
                            <w:tcW w:w="868" w:type="dxa"/>
                          </w:tcPr>
                          <w:p w14:paraId="7AC55DA6" w14:textId="26F46B6C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00A69176" w14:textId="55A58C00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17B9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Non Pro</w:t>
                            </w:r>
                            <w:proofErr w:type="gramEnd"/>
                            <w:r w:rsidRPr="00817B9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BC2B48" w:rsidRPr="00817B97" w14:paraId="107BCEF1" w14:textId="77777777" w:rsidTr="00B0188D">
                        <w:tc>
                          <w:tcPr>
                            <w:tcW w:w="868" w:type="dxa"/>
                          </w:tcPr>
                          <w:p w14:paraId="1F8D96C9" w14:textId="20662342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15DE6956" w14:textId="44CD9AC0" w:rsidR="00BC2B48" w:rsidRPr="00817B97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Youth </w:t>
                            </w:r>
                          </w:p>
                        </w:tc>
                      </w:tr>
                      <w:tr w:rsidR="00BC2B48" w:rsidRPr="004B75AE" w14:paraId="39DE023E" w14:textId="77777777" w:rsidTr="00B0188D">
                        <w:tc>
                          <w:tcPr>
                            <w:tcW w:w="868" w:type="dxa"/>
                          </w:tcPr>
                          <w:p w14:paraId="78BEA257" w14:textId="46A231D0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4466E14C" w14:textId="3279D03A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Green </w:t>
                            </w:r>
                          </w:p>
                        </w:tc>
                      </w:tr>
                      <w:tr w:rsidR="00BC2B48" w:rsidRPr="004B75AE" w14:paraId="0AF68CF0" w14:textId="77777777" w:rsidTr="00B0188D">
                        <w:tc>
                          <w:tcPr>
                            <w:tcW w:w="868" w:type="dxa"/>
                          </w:tcPr>
                          <w:p w14:paraId="1508D201" w14:textId="48180BAA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0E6D1CCD" w14:textId="49760442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Novice </w:t>
                            </w:r>
                          </w:p>
                        </w:tc>
                      </w:tr>
                      <w:tr w:rsidR="00BC2B48" w:rsidRPr="004B75AE" w14:paraId="702AFD89" w14:textId="77777777" w:rsidTr="00B0188D">
                        <w:tc>
                          <w:tcPr>
                            <w:tcW w:w="868" w:type="dxa"/>
                          </w:tcPr>
                          <w:p w14:paraId="2F8989F6" w14:textId="37B7F0E3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4A7E73BD" w14:textId="765653D7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Thoroughbred </w:t>
                            </w:r>
                          </w:p>
                        </w:tc>
                      </w:tr>
                      <w:tr w:rsidR="00BC2B48" w:rsidRPr="004B75AE" w14:paraId="3514F242" w14:textId="77777777" w:rsidTr="00B0188D">
                        <w:tc>
                          <w:tcPr>
                            <w:tcW w:w="868" w:type="dxa"/>
                          </w:tcPr>
                          <w:p w14:paraId="71057A18" w14:textId="07CEE4A1" w:rsidR="00BC2B48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7A29EA78" w14:textId="57A45E83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Other Breed (no AQHA)</w:t>
                            </w:r>
                          </w:p>
                        </w:tc>
                      </w:tr>
                      <w:tr w:rsidR="00BC2B48" w:rsidRPr="004B75AE" w14:paraId="01B1F846" w14:textId="77777777" w:rsidTr="00B0188D">
                        <w:tc>
                          <w:tcPr>
                            <w:tcW w:w="868" w:type="dxa"/>
                          </w:tcPr>
                          <w:p w14:paraId="3C4D75D8" w14:textId="5C2B50A4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02AEA9BA" w14:textId="31EFE91F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Adult Walk Trot </w:t>
                            </w:r>
                          </w:p>
                        </w:tc>
                      </w:tr>
                      <w:tr w:rsidR="00BC2B48" w:rsidRPr="004B75AE" w14:paraId="77ABAEBB" w14:textId="77777777" w:rsidTr="00B0188D">
                        <w:tc>
                          <w:tcPr>
                            <w:tcW w:w="868" w:type="dxa"/>
                          </w:tcPr>
                          <w:p w14:paraId="238E55A6" w14:textId="11FD351E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26787EF8" w14:textId="1915133A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Youth Walk Trot </w:t>
                            </w:r>
                          </w:p>
                        </w:tc>
                      </w:tr>
                      <w:tr w:rsidR="00BC2B48" w:rsidRPr="004B75AE" w14:paraId="59150B89" w14:textId="77777777" w:rsidTr="00B0188D">
                        <w:tc>
                          <w:tcPr>
                            <w:tcW w:w="868" w:type="dxa"/>
                          </w:tcPr>
                          <w:p w14:paraId="105B3672" w14:textId="1B25BF7C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1644664B" w14:textId="52C4D72C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Limited Novice Horse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Walk Trot </w:t>
                            </w:r>
                          </w:p>
                        </w:tc>
                      </w:tr>
                      <w:tr w:rsidR="00BC2B48" w:rsidRPr="00334E90" w14:paraId="4D0B4FE3" w14:textId="77777777" w:rsidTr="00B0188D">
                        <w:trPr>
                          <w:trHeight w:val="70"/>
                        </w:trPr>
                        <w:tc>
                          <w:tcPr>
                            <w:tcW w:w="868" w:type="dxa"/>
                          </w:tcPr>
                          <w:p w14:paraId="17685AC4" w14:textId="526054F7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757" w:type="dxa"/>
                          </w:tcPr>
                          <w:p w14:paraId="196EDC6F" w14:textId="1B50BA60" w:rsidR="00BC2B48" w:rsidRPr="00334E90" w:rsidRDefault="00BC2B48" w:rsidP="00BC2B48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34E9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RANCH SHOWMANHSIP</w:t>
                            </w:r>
                          </w:p>
                        </w:tc>
                      </w:tr>
                      <w:tr w:rsidR="00BC2B48" w:rsidRPr="004B75AE" w14:paraId="66CF92B9" w14:textId="77777777" w:rsidTr="00B0188D">
                        <w:tc>
                          <w:tcPr>
                            <w:tcW w:w="868" w:type="dxa"/>
                          </w:tcPr>
                          <w:p w14:paraId="46048ED5" w14:textId="4DB9787A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37E85347" w14:textId="50701BDB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Open </w:t>
                            </w:r>
                          </w:p>
                        </w:tc>
                      </w:tr>
                      <w:tr w:rsidR="00BC2B48" w:rsidRPr="004B75AE" w14:paraId="4621224E" w14:textId="77777777" w:rsidTr="00B0188D">
                        <w:tc>
                          <w:tcPr>
                            <w:tcW w:w="868" w:type="dxa"/>
                          </w:tcPr>
                          <w:p w14:paraId="443CAB6F" w14:textId="0EFEFB95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66898E33" w14:textId="31D618B3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Youth </w:t>
                            </w:r>
                          </w:p>
                        </w:tc>
                      </w:tr>
                      <w:tr w:rsidR="00BC2B48" w:rsidRPr="00334E90" w14:paraId="04536D2A" w14:textId="77777777" w:rsidTr="00B0188D">
                        <w:tc>
                          <w:tcPr>
                            <w:tcW w:w="868" w:type="dxa"/>
                          </w:tcPr>
                          <w:p w14:paraId="0C244A77" w14:textId="23BC3616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757" w:type="dxa"/>
                          </w:tcPr>
                          <w:p w14:paraId="67495BCB" w14:textId="4FB565D4" w:rsidR="00BC2B48" w:rsidRPr="00334E90" w:rsidRDefault="00BC2B48" w:rsidP="00BC2B48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34E9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RANCH CONFORMATION</w:t>
                            </w:r>
                          </w:p>
                        </w:tc>
                      </w:tr>
                      <w:tr w:rsidR="00BC2B48" w:rsidRPr="004B75AE" w14:paraId="7F4BD509" w14:textId="77777777" w:rsidTr="00B0188D">
                        <w:tc>
                          <w:tcPr>
                            <w:tcW w:w="868" w:type="dxa"/>
                          </w:tcPr>
                          <w:p w14:paraId="0F8FA5C0" w14:textId="7324D897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14D660CA" w14:textId="37B3E9B7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Open Horses 4 and </w:t>
                            </w:r>
                            <w:proofErr w:type="gramStart"/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Under</w:t>
                            </w:r>
                            <w:proofErr w:type="gramEnd"/>
                          </w:p>
                        </w:tc>
                      </w:tr>
                      <w:tr w:rsidR="00BC2B48" w:rsidRPr="004B75AE" w14:paraId="79373D6C" w14:textId="77777777" w:rsidTr="00B0188D">
                        <w:tc>
                          <w:tcPr>
                            <w:tcW w:w="868" w:type="dxa"/>
                          </w:tcPr>
                          <w:p w14:paraId="1B38A831" w14:textId="0506FDB8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67992542" w14:textId="02F8F7BB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Open Horses 5 and </w:t>
                            </w:r>
                            <w:proofErr w:type="gramStart"/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Over</w:t>
                            </w:r>
                            <w:proofErr w:type="gramEnd"/>
                          </w:p>
                        </w:tc>
                      </w:tr>
                      <w:tr w:rsidR="00BC2B48" w:rsidRPr="004B75AE" w14:paraId="363B6518" w14:textId="77777777" w:rsidTr="00B0188D">
                        <w:tc>
                          <w:tcPr>
                            <w:tcW w:w="868" w:type="dxa"/>
                          </w:tcPr>
                          <w:p w14:paraId="573C6061" w14:textId="516CCE12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424A44BA" w14:textId="7BDC3F16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Youth  </w:t>
                            </w:r>
                          </w:p>
                        </w:tc>
                      </w:tr>
                      <w:tr w:rsidR="00BC2B48" w:rsidRPr="004B75AE" w14:paraId="7E44A024" w14:textId="77777777" w:rsidTr="00B0188D">
                        <w:tc>
                          <w:tcPr>
                            <w:tcW w:w="868" w:type="dxa"/>
                          </w:tcPr>
                          <w:p w14:paraId="1FA2152D" w14:textId="36E408AE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28130F74" w14:textId="3611D0E3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Ope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</w:t>
                            </w: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Donkeys and Mules</w:t>
                            </w:r>
                          </w:p>
                        </w:tc>
                      </w:tr>
                      <w:tr w:rsidR="00BC2B48" w:rsidRPr="004B75AE" w14:paraId="6613B65A" w14:textId="77777777" w:rsidTr="00B0188D">
                        <w:tc>
                          <w:tcPr>
                            <w:tcW w:w="868" w:type="dxa"/>
                          </w:tcPr>
                          <w:p w14:paraId="29C07E77" w14:textId="2BC314D8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58C05898" w14:textId="60652B4B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OTTB </w:t>
                            </w:r>
                          </w:p>
                        </w:tc>
                      </w:tr>
                      <w:tr w:rsidR="00BC2B48" w:rsidRPr="004B75AE" w14:paraId="090E702E" w14:textId="77777777" w:rsidTr="00B0188D">
                        <w:tc>
                          <w:tcPr>
                            <w:tcW w:w="868" w:type="dxa"/>
                          </w:tcPr>
                          <w:p w14:paraId="1D47938F" w14:textId="00373225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5DF487E6" w14:textId="70969377" w:rsidR="00BC2B48" w:rsidRPr="004B75AE" w:rsidRDefault="00BC2B48" w:rsidP="00BC2B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horoughbred </w:t>
                            </w:r>
                          </w:p>
                        </w:tc>
                      </w:tr>
                    </w:tbl>
                    <w:p w14:paraId="40FB86ED" w14:textId="77777777" w:rsidR="00FF5AA3" w:rsidRDefault="00FF5AA3"/>
                  </w:txbxContent>
                </v:textbox>
              </v:shape>
            </w:pict>
          </mc:Fallback>
        </mc:AlternateContent>
      </w:r>
      <w:r w:rsidR="009421B5">
        <w:rPr>
          <w:rFonts w:ascii="Segoe UI Black" w:hAnsi="Segoe UI Blac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26237" wp14:editId="6745B224">
                <wp:simplePos x="0" y="0"/>
                <wp:positionH relativeFrom="column">
                  <wp:posOffset>2893416</wp:posOffset>
                </wp:positionH>
                <wp:positionV relativeFrom="paragraph">
                  <wp:posOffset>90119</wp:posOffset>
                </wp:positionV>
                <wp:extent cx="3390900" cy="4849978"/>
                <wp:effectExtent l="0" t="0" r="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4849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F447AD" w14:textId="0FBD872E" w:rsidR="00DD4EC6" w:rsidRPr="00DD4EC6" w:rsidRDefault="00DD4EC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D4EC6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Saturday Continued</w:t>
                            </w:r>
                          </w:p>
                          <w:tbl>
                            <w:tblPr>
                              <w:tblStyle w:val="TableGrid"/>
                              <w:tblW w:w="962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25"/>
                              <w:gridCol w:w="7700"/>
                            </w:tblGrid>
                            <w:tr w:rsidR="00DD4EC6" w:rsidRPr="004B75AE" w14:paraId="6C10A0CF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5A8B0732" w14:textId="389453CF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Section </w:t>
                                  </w:r>
                                  <w:r w:rsidR="00557A65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229FEB3F" w14:textId="09E9D59F" w:rsidR="00DD4EC6" w:rsidRPr="004B75AE" w:rsidRDefault="00557A65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Boxing</w:t>
                                  </w:r>
                                </w:p>
                              </w:tc>
                            </w:tr>
                            <w:tr w:rsidR="00DD4EC6" w:rsidRPr="004B75AE" w14:paraId="0AF173FA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54F605A2" w14:textId="431EFA8A" w:rsidR="00DD4EC6" w:rsidRPr="004B75AE" w:rsidRDefault="00557A65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/O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7D42E8FF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Open</w:t>
                                  </w:r>
                                </w:p>
                              </w:tc>
                            </w:tr>
                            <w:tr w:rsidR="00DD4EC6" w:rsidRPr="004B75AE" w14:paraId="55851454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6BFB02AD" w14:textId="102F6129" w:rsidR="00DD4EC6" w:rsidRPr="004B75AE" w:rsidRDefault="00557A65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/NP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17A2A448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Non Pro</w:t>
                                  </w:r>
                                  <w:proofErr w:type="gramEnd"/>
                                </w:p>
                              </w:tc>
                            </w:tr>
                            <w:tr w:rsidR="00DD4EC6" w:rsidRPr="004B75AE" w14:paraId="0ECE6B24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6D69C0DD" w14:textId="51E1E853" w:rsidR="00DD4EC6" w:rsidRPr="004B75AE" w:rsidRDefault="00557A65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/Y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0D18E323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Youth</w:t>
                                  </w:r>
                                </w:p>
                              </w:tc>
                            </w:tr>
                            <w:tr w:rsidR="00DD4EC6" w:rsidRPr="004B75AE" w14:paraId="3786B6D4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1FF10B1D" w14:textId="5FC58499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Section 1</w:t>
                                  </w:r>
                                  <w:r w:rsidR="00557A65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7D441280" w14:textId="7A951C57" w:rsidR="00DD4EC6" w:rsidRPr="004B75AE" w:rsidRDefault="00557A65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Boxing</w:t>
                                  </w:r>
                                </w:p>
                              </w:tc>
                            </w:tr>
                            <w:tr w:rsidR="00DD4EC6" w:rsidRPr="004B75AE" w14:paraId="629075D3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4620C672" w14:textId="497395C8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557A65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/G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7269DEAD" w14:textId="61524D24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Green</w:t>
                                  </w:r>
                                  <w:r w:rsidR="00557A65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(including WT Riders)</w:t>
                                  </w:r>
                                </w:p>
                              </w:tc>
                            </w:tr>
                            <w:tr w:rsidR="00DD4EC6" w:rsidRPr="004B75AE" w14:paraId="6D9D7DAA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5B051DE8" w14:textId="02448DAC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557A65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/NH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6E592997" w14:textId="312AF811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Novice Horse</w:t>
                                  </w:r>
                                  <w:r w:rsidR="00557A65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(including Lim. Nov. Horses)</w:t>
                                  </w:r>
                                </w:p>
                              </w:tc>
                            </w:tr>
                            <w:tr w:rsidR="00DD4EC6" w:rsidRPr="004B75AE" w14:paraId="3A3FC4F2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4DEACDAE" w14:textId="459752D5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557A65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/TB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43E16DD8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Thoroughbred </w:t>
                                  </w:r>
                                </w:p>
                              </w:tc>
                            </w:tr>
                            <w:tr w:rsidR="00557A65" w:rsidRPr="004B75AE" w14:paraId="208879CA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417DE20E" w14:textId="71D037A8" w:rsidR="00557A65" w:rsidRPr="004B75AE" w:rsidRDefault="00557A65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15560848" w14:textId="6FF1D175" w:rsidR="00557A65" w:rsidRPr="004B75AE" w:rsidRDefault="00557A65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Other Breed Boxing</w:t>
                                  </w:r>
                                  <w:r w:rsidR="00B0188D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(no AQHA)</w:t>
                                  </w:r>
                                </w:p>
                              </w:tc>
                            </w:tr>
                            <w:tr w:rsidR="00DD4EC6" w:rsidRPr="004B75AE" w14:paraId="6CDF58AF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3B734AB6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5105F6F1" w14:textId="20F88DF3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RANCH REINING</w:t>
                                  </w:r>
                                </w:p>
                              </w:tc>
                            </w:tr>
                            <w:tr w:rsidR="00DD4EC6" w:rsidRPr="004B75AE" w14:paraId="13CF8F38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4F5A294F" w14:textId="70418121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50EF9FBA" w14:textId="25FD1E61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Open </w:t>
                                  </w:r>
                                </w:p>
                              </w:tc>
                            </w:tr>
                            <w:tr w:rsidR="00DD4EC6" w:rsidRPr="004B75AE" w14:paraId="04CA548D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1CB6195C" w14:textId="38773074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10F792E0" w14:textId="0B88BF5A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Non Pro</w:t>
                                  </w:r>
                                  <w:proofErr w:type="gramEnd"/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D4EC6" w:rsidRPr="004B75AE" w14:paraId="2C10E545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611A4909" w14:textId="142B826C" w:rsidR="00DD4EC6" w:rsidRPr="00A965FB" w:rsidRDefault="00A965FB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4870D7BA" w14:textId="3B23C370" w:rsidR="00DD4EC6" w:rsidRPr="00A965FB" w:rsidRDefault="00A965FB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Youth </w:t>
                                  </w:r>
                                </w:p>
                              </w:tc>
                            </w:tr>
                            <w:tr w:rsidR="00A965FB" w:rsidRPr="004B75AE" w14:paraId="3D10E746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1F3854B8" w14:textId="31B9DF44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Section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1093C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4F16E9B7" w14:textId="5EAF7298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Green Rider/Novice Horse</w:t>
                                  </w:r>
                                  <w:r w:rsidR="00FF5AA3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/TB </w:t>
                                  </w: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Ranch Reining </w:t>
                                  </w:r>
                                </w:p>
                              </w:tc>
                            </w:tr>
                            <w:tr w:rsidR="00A965FB" w:rsidRPr="004B75AE" w14:paraId="59D6F940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4C854172" w14:textId="7F1FF240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/G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2F2C842A" w14:textId="692F941F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Green Rider</w:t>
                                  </w:r>
                                  <w:r w:rsidR="00FF5AA3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965FB" w:rsidRPr="004B75AE" w14:paraId="04E61AEB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2724FCB8" w14:textId="3D26575F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/NH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50FFEAF8" w14:textId="083E4CC8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Novice Horse</w:t>
                                  </w:r>
                                  <w:r w:rsidR="00FF5AA3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965FB" w:rsidRPr="004B75AE" w14:paraId="56C2CA0B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0AA34F4A" w14:textId="35032A6D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/TB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362579EA" w14:textId="7C28CC1A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Thoroughbred </w:t>
                                  </w:r>
                                </w:p>
                              </w:tc>
                            </w:tr>
                            <w:tr w:rsidR="00A965FB" w:rsidRPr="004B75AE" w14:paraId="32F8F7D6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09CDDF24" w14:textId="77777777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39F62512" w14:textId="65D8B70A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RANCHMANSHIP</w:t>
                                  </w:r>
                                </w:p>
                              </w:tc>
                            </w:tr>
                            <w:tr w:rsidR="00A965FB" w:rsidRPr="004B75AE" w14:paraId="49E1C77D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14488D7C" w14:textId="14B423ED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3E687F20" w14:textId="4E19D35F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Ope</w:t>
                                  </w:r>
                                  <w:r w:rsidR="00FF5AA3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="00860743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(Running concurrently with Masters)</w:t>
                                  </w:r>
                                </w:p>
                              </w:tc>
                            </w:tr>
                            <w:tr w:rsidR="00860743" w:rsidRPr="004B75AE" w14:paraId="1491D643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5F907391" w14:textId="716CBAEB" w:rsidR="00860743" w:rsidRPr="004B75AE" w:rsidRDefault="00860743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16A 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43AE6628" w14:textId="7E71C4C1" w:rsidR="00860743" w:rsidRPr="004B75AE" w:rsidRDefault="00860743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Masters (open to all riders 50 and over)</w:t>
                                  </w:r>
                                </w:p>
                              </w:tc>
                            </w:tr>
                            <w:tr w:rsidR="00A965FB" w:rsidRPr="004B75AE" w14:paraId="2BD4F3FE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332F709F" w14:textId="02397682" w:rsidR="00A965FB" w:rsidRPr="004B75AE" w:rsidRDefault="0031093C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3E0047F2" w14:textId="3F60F040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Non Pro</w:t>
                                  </w:r>
                                  <w:proofErr w:type="gramEnd"/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965FB" w:rsidRPr="004B75AE" w14:paraId="4F680B4A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75AEF095" w14:textId="6F7B42FF" w:rsidR="00A965FB" w:rsidRPr="004B75AE" w:rsidRDefault="0031093C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53506CBA" w14:textId="505BD40B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Youth </w:t>
                                  </w:r>
                                </w:p>
                              </w:tc>
                            </w:tr>
                            <w:tr w:rsidR="00A965FB" w:rsidRPr="004B75AE" w14:paraId="0F8589DD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6585E90D" w14:textId="460B8D9C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Section  </w:t>
                                  </w:r>
                                  <w:r w:rsidR="0031093C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5D4A8963" w14:textId="19FEEE95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Green Rider/Novice Horse</w:t>
                                  </w:r>
                                  <w:r w:rsidR="00FF5AA3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/TB</w:t>
                                  </w: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Ranchmanship</w:t>
                                  </w:r>
                                </w:p>
                              </w:tc>
                            </w:tr>
                            <w:tr w:rsidR="00A965FB" w:rsidRPr="004B75AE" w14:paraId="73977C99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1106902C" w14:textId="38DBD251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/G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43D593E4" w14:textId="45CA76BF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Green Rider </w:t>
                                  </w:r>
                                </w:p>
                              </w:tc>
                            </w:tr>
                            <w:tr w:rsidR="00A965FB" w:rsidRPr="004B75AE" w14:paraId="0F8FBBC5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1593F391" w14:textId="425E2FC7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/NH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67F3D06C" w14:textId="377C74E9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Novice Horse </w:t>
                                  </w:r>
                                </w:p>
                              </w:tc>
                            </w:tr>
                            <w:tr w:rsidR="00A965FB" w:rsidRPr="004B75AE" w14:paraId="59401EDA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182323B3" w14:textId="023C69FF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/TB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171D472C" w14:textId="77777777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Thoroughbred </w:t>
                                  </w:r>
                                </w:p>
                              </w:tc>
                            </w:tr>
                            <w:tr w:rsidR="00A965FB" w:rsidRPr="004B75AE" w14:paraId="01B72B13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46CE585C" w14:textId="11BCCCBD" w:rsidR="00A965FB" w:rsidRPr="004B75AE" w:rsidRDefault="0031093C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7520ADC4" w14:textId="2F7856D0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Adult Walk Trot </w:t>
                                  </w:r>
                                </w:p>
                              </w:tc>
                            </w:tr>
                            <w:tr w:rsidR="00A965FB" w:rsidRPr="004B75AE" w14:paraId="03C15283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6AFC168C" w14:textId="55F87A44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63F9DDDD" w14:textId="54B4778B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Youth Walk Trot </w:t>
                                  </w:r>
                                </w:p>
                              </w:tc>
                            </w:tr>
                            <w:tr w:rsidR="00A965FB" w:rsidRPr="004B75AE" w14:paraId="0E5D3045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2A871C4B" w14:textId="55F2547F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1C5545A3" w14:textId="02900D85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Limited Novice Horse</w:t>
                                  </w:r>
                                  <w:r w:rsidR="00FF5AA3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W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alk </w:t>
                                  </w:r>
                                  <w:r w:rsidR="00FF5AA3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rot</w:t>
                                  </w:r>
                                </w:p>
                              </w:tc>
                            </w:tr>
                          </w:tbl>
                          <w:p w14:paraId="297543ED" w14:textId="77777777" w:rsidR="00723719" w:rsidRDefault="007237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26237" id="Text Box 4" o:spid="_x0000_s1027" type="#_x0000_t202" style="position:absolute;margin-left:227.85pt;margin-top:7.1pt;width:267pt;height:38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" fillcolor="white [3201]" stroked="f" strokeweight=".5pt">
                <v:textbox>
                  <w:txbxContent>
                    <w:p w14:paraId="27F447AD" w14:textId="0FBD872E" w:rsidR="00DD4EC6" w:rsidRPr="00DD4EC6" w:rsidRDefault="00DD4EC6">
                      <w:pP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DD4EC6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Saturday Continued</w:t>
                      </w:r>
                    </w:p>
                    <w:tbl>
                      <w:tblPr>
                        <w:tblStyle w:val="TableGrid"/>
                        <w:tblW w:w="962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25"/>
                        <w:gridCol w:w="7700"/>
                      </w:tblGrid>
                      <w:tr w:rsidR="00DD4EC6" w:rsidRPr="004B75AE" w14:paraId="6C10A0CF" w14:textId="77777777" w:rsidTr="00DD4EC6">
                        <w:tc>
                          <w:tcPr>
                            <w:tcW w:w="1925" w:type="dxa"/>
                          </w:tcPr>
                          <w:p w14:paraId="5A8B0732" w14:textId="389453CF" w:rsidR="00DD4EC6" w:rsidRPr="004B75AE" w:rsidRDefault="00DD4EC6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Section </w:t>
                            </w:r>
                            <w:r w:rsidR="00557A6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229FEB3F" w14:textId="09E9D59F" w:rsidR="00DD4EC6" w:rsidRPr="004B75AE" w:rsidRDefault="00557A65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Boxing</w:t>
                            </w:r>
                          </w:p>
                        </w:tc>
                      </w:tr>
                      <w:tr w:rsidR="00DD4EC6" w:rsidRPr="004B75AE" w14:paraId="0AF173FA" w14:textId="77777777" w:rsidTr="00DD4EC6">
                        <w:tc>
                          <w:tcPr>
                            <w:tcW w:w="1925" w:type="dxa"/>
                          </w:tcPr>
                          <w:p w14:paraId="54F605A2" w14:textId="431EFA8A" w:rsidR="00DD4EC6" w:rsidRPr="004B75AE" w:rsidRDefault="00557A65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9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/O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7D42E8FF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Open</w:t>
                            </w:r>
                          </w:p>
                        </w:tc>
                      </w:tr>
                      <w:tr w:rsidR="00DD4EC6" w:rsidRPr="004B75AE" w14:paraId="55851454" w14:textId="77777777" w:rsidTr="00DD4EC6">
                        <w:tc>
                          <w:tcPr>
                            <w:tcW w:w="1925" w:type="dxa"/>
                          </w:tcPr>
                          <w:p w14:paraId="6BFB02AD" w14:textId="102F6129" w:rsidR="00DD4EC6" w:rsidRPr="004B75AE" w:rsidRDefault="00557A65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9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/NP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17A2A448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Non Pro</w:t>
                            </w:r>
                            <w:proofErr w:type="gramEnd"/>
                          </w:p>
                        </w:tc>
                      </w:tr>
                      <w:tr w:rsidR="00DD4EC6" w:rsidRPr="004B75AE" w14:paraId="0ECE6B24" w14:textId="77777777" w:rsidTr="00DD4EC6">
                        <w:tc>
                          <w:tcPr>
                            <w:tcW w:w="1925" w:type="dxa"/>
                          </w:tcPr>
                          <w:p w14:paraId="6D69C0DD" w14:textId="51E1E853" w:rsidR="00DD4EC6" w:rsidRPr="004B75AE" w:rsidRDefault="00557A65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9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/Y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0D18E323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Youth</w:t>
                            </w:r>
                          </w:p>
                        </w:tc>
                      </w:tr>
                      <w:tr w:rsidR="00DD4EC6" w:rsidRPr="004B75AE" w14:paraId="3786B6D4" w14:textId="77777777" w:rsidTr="00DD4EC6">
                        <w:tc>
                          <w:tcPr>
                            <w:tcW w:w="1925" w:type="dxa"/>
                          </w:tcPr>
                          <w:p w14:paraId="1FF10B1D" w14:textId="5FC58499" w:rsidR="00DD4EC6" w:rsidRPr="004B75AE" w:rsidRDefault="00DD4EC6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Section 1</w:t>
                            </w:r>
                            <w:r w:rsidR="00557A6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7D441280" w14:textId="7A951C57" w:rsidR="00DD4EC6" w:rsidRPr="004B75AE" w:rsidRDefault="00557A65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Boxing</w:t>
                            </w:r>
                          </w:p>
                        </w:tc>
                      </w:tr>
                      <w:tr w:rsidR="00DD4EC6" w:rsidRPr="004B75AE" w14:paraId="629075D3" w14:textId="77777777" w:rsidTr="00DD4EC6">
                        <w:tc>
                          <w:tcPr>
                            <w:tcW w:w="1925" w:type="dxa"/>
                          </w:tcPr>
                          <w:p w14:paraId="4620C672" w14:textId="497395C8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="00557A6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0</w:t>
                            </w: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/G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7269DEAD" w14:textId="61524D24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Green</w:t>
                            </w:r>
                            <w:r w:rsidR="00557A6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(including WT Riders)</w:t>
                            </w:r>
                          </w:p>
                        </w:tc>
                      </w:tr>
                      <w:tr w:rsidR="00DD4EC6" w:rsidRPr="004B75AE" w14:paraId="6D9D7DAA" w14:textId="77777777" w:rsidTr="00DD4EC6">
                        <w:tc>
                          <w:tcPr>
                            <w:tcW w:w="1925" w:type="dxa"/>
                          </w:tcPr>
                          <w:p w14:paraId="5B051DE8" w14:textId="02448DAC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="00557A6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0</w:t>
                            </w: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/NH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6E592997" w14:textId="312AF811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Novice Horse</w:t>
                            </w:r>
                            <w:r w:rsidR="00557A6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(including Lim. Nov. Horses)</w:t>
                            </w:r>
                          </w:p>
                        </w:tc>
                      </w:tr>
                      <w:tr w:rsidR="00DD4EC6" w:rsidRPr="004B75AE" w14:paraId="3A3FC4F2" w14:textId="77777777" w:rsidTr="00DD4EC6">
                        <w:tc>
                          <w:tcPr>
                            <w:tcW w:w="1925" w:type="dxa"/>
                          </w:tcPr>
                          <w:p w14:paraId="4DEACDAE" w14:textId="459752D5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="00557A6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0</w:t>
                            </w: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/TB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43E16DD8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Thoroughbred </w:t>
                            </w:r>
                          </w:p>
                        </w:tc>
                      </w:tr>
                      <w:tr w:rsidR="00557A65" w:rsidRPr="004B75AE" w14:paraId="208879CA" w14:textId="77777777" w:rsidTr="00DD4EC6">
                        <w:tc>
                          <w:tcPr>
                            <w:tcW w:w="1925" w:type="dxa"/>
                          </w:tcPr>
                          <w:p w14:paraId="417DE20E" w14:textId="71D037A8" w:rsidR="00557A65" w:rsidRPr="004B75AE" w:rsidRDefault="00557A65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15560848" w14:textId="6FF1D175" w:rsidR="00557A65" w:rsidRPr="004B75AE" w:rsidRDefault="00557A65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Other Breed Boxing</w:t>
                            </w:r>
                            <w:r w:rsidR="00B018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(no AQHA)</w:t>
                            </w:r>
                          </w:p>
                        </w:tc>
                      </w:tr>
                      <w:tr w:rsidR="00DD4EC6" w:rsidRPr="004B75AE" w14:paraId="6CDF58AF" w14:textId="77777777" w:rsidTr="00DD4EC6">
                        <w:tc>
                          <w:tcPr>
                            <w:tcW w:w="1925" w:type="dxa"/>
                          </w:tcPr>
                          <w:p w14:paraId="3B734AB6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00" w:type="dxa"/>
                          </w:tcPr>
                          <w:p w14:paraId="5105F6F1" w14:textId="20F88DF3" w:rsidR="00DD4EC6" w:rsidRPr="004B75AE" w:rsidRDefault="00DD4EC6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RANCH REINING</w:t>
                            </w:r>
                          </w:p>
                        </w:tc>
                      </w:tr>
                      <w:tr w:rsidR="00DD4EC6" w:rsidRPr="004B75AE" w14:paraId="13CF8F38" w14:textId="77777777" w:rsidTr="00DD4EC6">
                        <w:tc>
                          <w:tcPr>
                            <w:tcW w:w="1925" w:type="dxa"/>
                          </w:tcPr>
                          <w:p w14:paraId="4F5A294F" w14:textId="70418121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50EF9FBA" w14:textId="25FD1E61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Open </w:t>
                            </w:r>
                          </w:p>
                        </w:tc>
                      </w:tr>
                      <w:tr w:rsidR="00DD4EC6" w:rsidRPr="004B75AE" w14:paraId="04CA548D" w14:textId="77777777" w:rsidTr="00DD4EC6">
                        <w:tc>
                          <w:tcPr>
                            <w:tcW w:w="1925" w:type="dxa"/>
                          </w:tcPr>
                          <w:p w14:paraId="1CB6195C" w14:textId="38773074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10F792E0" w14:textId="0B88BF5A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Non Pro</w:t>
                            </w:r>
                            <w:proofErr w:type="gramEnd"/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DD4EC6" w:rsidRPr="004B75AE" w14:paraId="2C10E545" w14:textId="77777777" w:rsidTr="00DD4EC6">
                        <w:tc>
                          <w:tcPr>
                            <w:tcW w:w="1925" w:type="dxa"/>
                          </w:tcPr>
                          <w:p w14:paraId="611A4909" w14:textId="142B826C" w:rsidR="00DD4EC6" w:rsidRPr="00A965FB" w:rsidRDefault="00A965FB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4870D7BA" w14:textId="3B23C370" w:rsidR="00DD4EC6" w:rsidRPr="00A965FB" w:rsidRDefault="00A965FB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Youth </w:t>
                            </w:r>
                          </w:p>
                        </w:tc>
                      </w:tr>
                      <w:tr w:rsidR="00A965FB" w:rsidRPr="004B75AE" w14:paraId="3D10E746" w14:textId="77777777" w:rsidTr="00DD4EC6">
                        <w:tc>
                          <w:tcPr>
                            <w:tcW w:w="1925" w:type="dxa"/>
                          </w:tcPr>
                          <w:p w14:paraId="1F3854B8" w14:textId="31B9DF44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Section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31093C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4F16E9B7" w14:textId="5EAF7298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Green Rider/Novice Horse</w:t>
                            </w:r>
                            <w:r w:rsidR="00FF5AA3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/TB </w:t>
                            </w: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Ranch Reining </w:t>
                            </w:r>
                          </w:p>
                        </w:tc>
                      </w:tr>
                      <w:tr w:rsidR="00A965FB" w:rsidRPr="004B75AE" w14:paraId="59D6F940" w14:textId="77777777" w:rsidTr="00DD4EC6">
                        <w:tc>
                          <w:tcPr>
                            <w:tcW w:w="1925" w:type="dxa"/>
                          </w:tcPr>
                          <w:p w14:paraId="4C854172" w14:textId="7F1FF240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5</w:t>
                            </w: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/G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2F2C842A" w14:textId="692F941F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Green Rider</w:t>
                            </w:r>
                            <w:r w:rsidR="00FF5AA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A965FB" w:rsidRPr="004B75AE" w14:paraId="04E61AEB" w14:textId="77777777" w:rsidTr="00DD4EC6">
                        <w:tc>
                          <w:tcPr>
                            <w:tcW w:w="1925" w:type="dxa"/>
                          </w:tcPr>
                          <w:p w14:paraId="2724FCB8" w14:textId="3D26575F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5</w:t>
                            </w: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/NH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50FFEAF8" w14:textId="083E4CC8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Novice Horse</w:t>
                            </w:r>
                            <w:r w:rsidR="00FF5AA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A965FB" w:rsidRPr="004B75AE" w14:paraId="56C2CA0B" w14:textId="77777777" w:rsidTr="00DD4EC6">
                        <w:tc>
                          <w:tcPr>
                            <w:tcW w:w="1925" w:type="dxa"/>
                          </w:tcPr>
                          <w:p w14:paraId="0AA34F4A" w14:textId="35032A6D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5</w:t>
                            </w: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/TB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362579EA" w14:textId="7C28CC1A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Thoroughbred </w:t>
                            </w:r>
                          </w:p>
                        </w:tc>
                      </w:tr>
                      <w:tr w:rsidR="00A965FB" w:rsidRPr="004B75AE" w14:paraId="32F8F7D6" w14:textId="77777777" w:rsidTr="00DD4EC6">
                        <w:tc>
                          <w:tcPr>
                            <w:tcW w:w="1925" w:type="dxa"/>
                          </w:tcPr>
                          <w:p w14:paraId="09CDDF24" w14:textId="77777777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00" w:type="dxa"/>
                          </w:tcPr>
                          <w:p w14:paraId="39F62512" w14:textId="65D8B70A" w:rsidR="00A965FB" w:rsidRPr="004B75AE" w:rsidRDefault="00A965FB" w:rsidP="00A965FB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RANCHMANSHIP</w:t>
                            </w:r>
                          </w:p>
                        </w:tc>
                      </w:tr>
                      <w:tr w:rsidR="00A965FB" w:rsidRPr="004B75AE" w14:paraId="49E1C77D" w14:textId="77777777" w:rsidTr="00DD4EC6">
                        <w:tc>
                          <w:tcPr>
                            <w:tcW w:w="1925" w:type="dxa"/>
                          </w:tcPr>
                          <w:p w14:paraId="14488D7C" w14:textId="14B423ED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3E687F20" w14:textId="4E19D35F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Ope</w:t>
                            </w:r>
                            <w:r w:rsidR="00FF5AA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</w:t>
                            </w:r>
                            <w:r w:rsidR="0086074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(Running concurrently with Masters)</w:t>
                            </w:r>
                          </w:p>
                        </w:tc>
                      </w:tr>
                      <w:tr w:rsidR="00860743" w:rsidRPr="004B75AE" w14:paraId="1491D643" w14:textId="77777777" w:rsidTr="00DD4EC6">
                        <w:tc>
                          <w:tcPr>
                            <w:tcW w:w="1925" w:type="dxa"/>
                          </w:tcPr>
                          <w:p w14:paraId="5F907391" w14:textId="716CBAEB" w:rsidR="00860743" w:rsidRPr="004B75AE" w:rsidRDefault="00860743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16A 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43AE6628" w14:textId="7E71C4C1" w:rsidR="00860743" w:rsidRPr="004B75AE" w:rsidRDefault="00860743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Masters (open to all riders 50 and over)</w:t>
                            </w:r>
                          </w:p>
                        </w:tc>
                      </w:tr>
                      <w:tr w:rsidR="00A965FB" w:rsidRPr="004B75AE" w14:paraId="2BD4F3FE" w14:textId="77777777" w:rsidTr="00DD4EC6">
                        <w:tc>
                          <w:tcPr>
                            <w:tcW w:w="1925" w:type="dxa"/>
                          </w:tcPr>
                          <w:p w14:paraId="332F709F" w14:textId="02397682" w:rsidR="00A965FB" w:rsidRPr="004B75AE" w:rsidRDefault="0031093C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3E0047F2" w14:textId="3F60F040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Non Pro</w:t>
                            </w:r>
                            <w:proofErr w:type="gramEnd"/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A965FB" w:rsidRPr="004B75AE" w14:paraId="4F680B4A" w14:textId="77777777" w:rsidTr="00DD4EC6">
                        <w:tc>
                          <w:tcPr>
                            <w:tcW w:w="1925" w:type="dxa"/>
                          </w:tcPr>
                          <w:p w14:paraId="75AEF095" w14:textId="6F7B42FF" w:rsidR="00A965FB" w:rsidRPr="004B75AE" w:rsidRDefault="0031093C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53506CBA" w14:textId="505BD40B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Youth </w:t>
                            </w:r>
                          </w:p>
                        </w:tc>
                      </w:tr>
                      <w:tr w:rsidR="00A965FB" w:rsidRPr="004B75AE" w14:paraId="0F8589DD" w14:textId="77777777" w:rsidTr="00DD4EC6">
                        <w:tc>
                          <w:tcPr>
                            <w:tcW w:w="1925" w:type="dxa"/>
                          </w:tcPr>
                          <w:p w14:paraId="6585E90D" w14:textId="460B8D9C" w:rsidR="00A965FB" w:rsidRPr="004B75AE" w:rsidRDefault="00A965FB" w:rsidP="00A965FB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Section  </w:t>
                            </w:r>
                            <w:r w:rsidR="0031093C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19</w:t>
                            </w:r>
                            <w:proofErr w:type="gramEnd"/>
                          </w:p>
                        </w:tc>
                        <w:tc>
                          <w:tcPr>
                            <w:tcW w:w="7700" w:type="dxa"/>
                          </w:tcPr>
                          <w:p w14:paraId="5D4A8963" w14:textId="19FEEE95" w:rsidR="00A965FB" w:rsidRPr="004B75AE" w:rsidRDefault="00A965FB" w:rsidP="00A965FB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Green Rider/Novice Horse</w:t>
                            </w:r>
                            <w:r w:rsidR="00FF5AA3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/TB</w:t>
                            </w: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Ranchmanship</w:t>
                            </w:r>
                          </w:p>
                        </w:tc>
                      </w:tr>
                      <w:tr w:rsidR="00A965FB" w:rsidRPr="004B75AE" w14:paraId="73977C99" w14:textId="77777777" w:rsidTr="00DD4EC6">
                        <w:tc>
                          <w:tcPr>
                            <w:tcW w:w="1925" w:type="dxa"/>
                          </w:tcPr>
                          <w:p w14:paraId="1106902C" w14:textId="38DBD251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9</w:t>
                            </w: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/G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43D593E4" w14:textId="45CA76BF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Green Rider </w:t>
                            </w:r>
                          </w:p>
                        </w:tc>
                      </w:tr>
                      <w:tr w:rsidR="00A965FB" w:rsidRPr="004B75AE" w14:paraId="0F8FBBC5" w14:textId="77777777" w:rsidTr="00DD4EC6">
                        <w:tc>
                          <w:tcPr>
                            <w:tcW w:w="1925" w:type="dxa"/>
                          </w:tcPr>
                          <w:p w14:paraId="1593F391" w14:textId="425E2FC7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9</w:t>
                            </w: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/NH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67F3D06C" w14:textId="377C74E9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Novice Horse </w:t>
                            </w:r>
                          </w:p>
                        </w:tc>
                      </w:tr>
                      <w:tr w:rsidR="00A965FB" w:rsidRPr="004B75AE" w14:paraId="59401EDA" w14:textId="77777777" w:rsidTr="00DD4EC6">
                        <w:tc>
                          <w:tcPr>
                            <w:tcW w:w="1925" w:type="dxa"/>
                          </w:tcPr>
                          <w:p w14:paraId="182323B3" w14:textId="023C69FF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9</w:t>
                            </w: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/TB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171D472C" w14:textId="77777777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Thoroughbred </w:t>
                            </w:r>
                          </w:p>
                        </w:tc>
                      </w:tr>
                      <w:tr w:rsidR="00A965FB" w:rsidRPr="004B75AE" w14:paraId="01B72B13" w14:textId="77777777" w:rsidTr="00DD4EC6">
                        <w:tc>
                          <w:tcPr>
                            <w:tcW w:w="1925" w:type="dxa"/>
                          </w:tcPr>
                          <w:p w14:paraId="46CE585C" w14:textId="11BCCCBD" w:rsidR="00A965FB" w:rsidRPr="004B75AE" w:rsidRDefault="0031093C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7520ADC4" w14:textId="2F7856D0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Adult Walk Trot </w:t>
                            </w:r>
                          </w:p>
                        </w:tc>
                      </w:tr>
                      <w:tr w:rsidR="00A965FB" w:rsidRPr="004B75AE" w14:paraId="03C15283" w14:textId="77777777" w:rsidTr="00DD4EC6">
                        <w:tc>
                          <w:tcPr>
                            <w:tcW w:w="1925" w:type="dxa"/>
                          </w:tcPr>
                          <w:p w14:paraId="6AFC168C" w14:textId="55F87A44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63F9DDDD" w14:textId="54B4778B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Youth Walk Trot </w:t>
                            </w:r>
                          </w:p>
                        </w:tc>
                      </w:tr>
                      <w:tr w:rsidR="00A965FB" w:rsidRPr="004B75AE" w14:paraId="0E5D3045" w14:textId="77777777" w:rsidTr="00DD4EC6">
                        <w:tc>
                          <w:tcPr>
                            <w:tcW w:w="1925" w:type="dxa"/>
                          </w:tcPr>
                          <w:p w14:paraId="2A871C4B" w14:textId="55F2547F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1C5545A3" w14:textId="02900D85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Limited Novice Horse</w:t>
                            </w:r>
                            <w:r w:rsidR="00FF5AA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W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alk </w:t>
                            </w:r>
                            <w:r w:rsidR="00FF5AA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rot</w:t>
                            </w:r>
                          </w:p>
                        </w:tc>
                      </w:tr>
                    </w:tbl>
                    <w:p w14:paraId="297543ED" w14:textId="77777777" w:rsidR="00723719" w:rsidRDefault="00723719"/>
                  </w:txbxContent>
                </v:textbox>
              </v:shape>
            </w:pict>
          </mc:Fallback>
        </mc:AlternateContent>
      </w:r>
      <w:r w:rsidR="00B66094">
        <w:rPr>
          <w:rFonts w:ascii="Segoe UI Black" w:hAnsi="Segoe UI Blac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24863" wp14:editId="0BC1C2DF">
                <wp:simplePos x="0" y="0"/>
                <wp:positionH relativeFrom="column">
                  <wp:posOffset>-230175</wp:posOffset>
                </wp:positionH>
                <wp:positionV relativeFrom="paragraph">
                  <wp:posOffset>82804</wp:posOffset>
                </wp:positionV>
                <wp:extent cx="3162300" cy="48207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820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950BD" w14:textId="1EE6D939" w:rsidR="00650CE3" w:rsidRPr="004C659E" w:rsidRDefault="00650CE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Friday NOT BEFORE 7:30 PM</w:t>
                            </w:r>
                            <w:r w:rsidR="004C659E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   </w:t>
                            </w:r>
                          </w:p>
                          <w:p w14:paraId="24BDBEEE" w14:textId="77777777" w:rsidR="00650CE3" w:rsidRPr="00DD4EC6" w:rsidRDefault="00650C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62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25"/>
                              <w:gridCol w:w="7700"/>
                            </w:tblGrid>
                            <w:tr w:rsidR="00723719" w:rsidRPr="00DD4EC6" w14:paraId="6D3963F0" w14:textId="77777777" w:rsidTr="00650CE3">
                              <w:tc>
                                <w:tcPr>
                                  <w:tcW w:w="1925" w:type="dxa"/>
                                </w:tcPr>
                                <w:p w14:paraId="080AA9C1" w14:textId="77777777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Section 1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1C1F0617" w14:textId="007D10DC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Bo</w:t>
                                  </w:r>
                                  <w:r w:rsidR="00B321C0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 w:rsidRPr="00DD4EC6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73FD8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-Drive -Box</w:t>
                                  </w:r>
                                </w:p>
                              </w:tc>
                            </w:tr>
                            <w:tr w:rsidR="00723719" w:rsidRPr="00DD4EC6" w14:paraId="1B73823A" w14:textId="77777777" w:rsidTr="00650CE3">
                              <w:tc>
                                <w:tcPr>
                                  <w:tcW w:w="1925" w:type="dxa"/>
                                </w:tcPr>
                                <w:p w14:paraId="4DBBE83F" w14:textId="77777777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1/O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3CC98EAE" w14:textId="77777777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Open</w:t>
                                  </w:r>
                                </w:p>
                              </w:tc>
                            </w:tr>
                            <w:tr w:rsidR="00723719" w:rsidRPr="00DD4EC6" w14:paraId="194080A0" w14:textId="77777777" w:rsidTr="00650CE3">
                              <w:tc>
                                <w:tcPr>
                                  <w:tcW w:w="1925" w:type="dxa"/>
                                </w:tcPr>
                                <w:p w14:paraId="3957BCD1" w14:textId="77777777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1/NP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75F37E48" w14:textId="77777777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DD4EC6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Non Pro</w:t>
                                  </w:r>
                                  <w:proofErr w:type="gramEnd"/>
                                </w:p>
                              </w:tc>
                            </w:tr>
                            <w:tr w:rsidR="00723719" w:rsidRPr="00DD4EC6" w14:paraId="4AB88CB5" w14:textId="77777777" w:rsidTr="00650CE3">
                              <w:tc>
                                <w:tcPr>
                                  <w:tcW w:w="1925" w:type="dxa"/>
                                </w:tcPr>
                                <w:p w14:paraId="5A934653" w14:textId="77777777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1/Y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5EFDD3F0" w14:textId="77777777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Youth</w:t>
                                  </w:r>
                                </w:p>
                              </w:tc>
                            </w:tr>
                            <w:tr w:rsidR="00723719" w:rsidRPr="00DD4EC6" w14:paraId="399883B3" w14:textId="77777777" w:rsidTr="00650CE3">
                              <w:tc>
                                <w:tcPr>
                                  <w:tcW w:w="1925" w:type="dxa"/>
                                </w:tcPr>
                                <w:p w14:paraId="24FAD286" w14:textId="77777777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Section 2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456B1F31" w14:textId="3C2A4C5C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Box</w:t>
                                  </w:r>
                                  <w:r w:rsidR="00B73FD8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 Drive - Box</w:t>
                                  </w:r>
                                </w:p>
                              </w:tc>
                            </w:tr>
                            <w:tr w:rsidR="00723719" w:rsidRPr="00DD4EC6" w14:paraId="7B5E9B8E" w14:textId="77777777" w:rsidTr="00650CE3">
                              <w:tc>
                                <w:tcPr>
                                  <w:tcW w:w="1925" w:type="dxa"/>
                                </w:tcPr>
                                <w:p w14:paraId="2B014F42" w14:textId="77777777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2/G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6C4A59A9" w14:textId="77777777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Green Rider</w:t>
                                  </w:r>
                                </w:p>
                              </w:tc>
                            </w:tr>
                            <w:tr w:rsidR="00723719" w:rsidRPr="00DD4EC6" w14:paraId="0543D526" w14:textId="77777777" w:rsidTr="00650CE3">
                              <w:tc>
                                <w:tcPr>
                                  <w:tcW w:w="1925" w:type="dxa"/>
                                </w:tcPr>
                                <w:p w14:paraId="77829DD4" w14:textId="77777777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2/NH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68EDC8F9" w14:textId="77777777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Novice Horse</w:t>
                                  </w:r>
                                </w:p>
                              </w:tc>
                            </w:tr>
                            <w:tr w:rsidR="00723719" w:rsidRPr="00DD4EC6" w14:paraId="4EC39ECA" w14:textId="77777777" w:rsidTr="00650CE3">
                              <w:tc>
                                <w:tcPr>
                                  <w:tcW w:w="1925" w:type="dxa"/>
                                </w:tcPr>
                                <w:p w14:paraId="1654BA5F" w14:textId="77777777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2/TB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4B7E7E64" w14:textId="5E0D65B5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Thoroughbred </w:t>
                                  </w:r>
                                </w:p>
                              </w:tc>
                            </w:tr>
                            <w:tr w:rsidR="00DD4EC6" w:rsidRPr="004B75AE" w14:paraId="1E5867AC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5514C18C" w14:textId="3993ADA1" w:rsidR="00DD4EC6" w:rsidRPr="00A965FB" w:rsidRDefault="00DD4EC6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965FB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Section </w:t>
                                  </w:r>
                                  <w:r w:rsidR="00B73FD8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18520A0E" w14:textId="56753904" w:rsidR="00DD4EC6" w:rsidRPr="00A965FB" w:rsidRDefault="00B73FD8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Working Cow Horse</w:t>
                                  </w:r>
                                </w:p>
                              </w:tc>
                            </w:tr>
                            <w:tr w:rsidR="00DD4EC6" w:rsidRPr="004B75AE" w14:paraId="358B11C2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408DE7E2" w14:textId="62AA113A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/O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1F059DFF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Open</w:t>
                                  </w:r>
                                </w:p>
                              </w:tc>
                            </w:tr>
                            <w:tr w:rsidR="00DD4EC6" w:rsidRPr="004B75AE" w14:paraId="71A5C618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33351C50" w14:textId="5B1465FC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/NP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178C04ED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Non Pro</w:t>
                                  </w:r>
                                  <w:proofErr w:type="gramEnd"/>
                                </w:p>
                              </w:tc>
                            </w:tr>
                            <w:tr w:rsidR="00DD4EC6" w:rsidRPr="00133982" w14:paraId="5A245553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7FAD8A4A" w14:textId="6FCAD652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/Y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3F9F3796" w14:textId="77777777" w:rsidR="00DD4EC6" w:rsidRPr="00133982" w:rsidRDefault="00DD4EC6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Youth</w:t>
                                  </w:r>
                                </w:p>
                              </w:tc>
                            </w:tr>
                            <w:tr w:rsidR="00DD4EC6" w:rsidRPr="004B75AE" w14:paraId="5DC5407B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3EEA3734" w14:textId="60A1593F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Section </w:t>
                                  </w:r>
                                  <w:r w:rsidR="00B73FD8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3A54AEDE" w14:textId="535D8161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Working Cow Horse</w:t>
                                  </w:r>
                                </w:p>
                              </w:tc>
                            </w:tr>
                            <w:tr w:rsidR="00DD4EC6" w:rsidRPr="004B75AE" w14:paraId="6378E40D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7347939C" w14:textId="2ADA181B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/G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1BF6BB37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Green Rider</w:t>
                                  </w:r>
                                </w:p>
                              </w:tc>
                            </w:tr>
                            <w:tr w:rsidR="00DD4EC6" w:rsidRPr="004B75AE" w14:paraId="51A30F9E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2FD1B3F8" w14:textId="03725886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/NH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1AF2047E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Novice Horse</w:t>
                                  </w:r>
                                </w:p>
                              </w:tc>
                            </w:tr>
                            <w:tr w:rsidR="00DD4EC6" w:rsidRPr="004B75AE" w14:paraId="05AD0B3D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779B02ED" w14:textId="1B1CF3B3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/TB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10CC38D5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Thoroughbred </w:t>
                                  </w:r>
                                </w:p>
                              </w:tc>
                            </w:tr>
                            <w:tr w:rsidR="00B73FD8" w:rsidRPr="004B75AE" w14:paraId="78B0066A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628376BA" w14:textId="37D3B5E7" w:rsidR="00B73FD8" w:rsidRPr="00B73FD8" w:rsidRDefault="00B73FD8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B73FD8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Saturday 8:30 AM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686EAB57" w14:textId="77777777" w:rsidR="00B73FD8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D4EC6" w:rsidRPr="004B75AE" w14:paraId="4EFF5D08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5A94DE0D" w14:textId="3DC02A22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ection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1C179016" w14:textId="0845EC08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73FD8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Ranch Roping</w:t>
                                  </w:r>
                                </w:p>
                              </w:tc>
                            </w:tr>
                            <w:tr w:rsidR="00DD4EC6" w:rsidRPr="004B75AE" w14:paraId="4C1C3DA5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35A0C8DC" w14:textId="102F0387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/O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7446684D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Open</w:t>
                                  </w:r>
                                </w:p>
                              </w:tc>
                            </w:tr>
                            <w:tr w:rsidR="00DD4EC6" w:rsidRPr="004B75AE" w14:paraId="309D90D0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7275BD87" w14:textId="0188859D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/NP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29F4D509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Non Pro</w:t>
                                  </w:r>
                                  <w:proofErr w:type="gramEnd"/>
                                </w:p>
                              </w:tc>
                            </w:tr>
                            <w:tr w:rsidR="00DD4EC6" w:rsidRPr="004B75AE" w14:paraId="36ED373A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27C94D89" w14:textId="0EA090C9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/Y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70B04FAB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Youth</w:t>
                                  </w:r>
                                </w:p>
                              </w:tc>
                            </w:tr>
                            <w:tr w:rsidR="00DD4EC6" w:rsidRPr="004B75AE" w14:paraId="0E883830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456C7952" w14:textId="4EEA0964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Section </w:t>
                                  </w:r>
                                  <w:r w:rsidR="00B73FD8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6D77230A" w14:textId="377E63B1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73FD8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Ranch Roping</w:t>
                                  </w:r>
                                </w:p>
                              </w:tc>
                            </w:tr>
                            <w:tr w:rsidR="00DD4EC6" w:rsidRPr="004B75AE" w14:paraId="6DB38B51" w14:textId="77777777" w:rsidTr="00B73FD8">
                              <w:trPr>
                                <w:trHeight w:val="70"/>
                              </w:trPr>
                              <w:tc>
                                <w:tcPr>
                                  <w:tcW w:w="1925" w:type="dxa"/>
                                </w:tcPr>
                                <w:p w14:paraId="1AE03F2A" w14:textId="09EFE297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/G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27E3EACD" w14:textId="5A338268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Green Rider</w:t>
                                  </w:r>
                                  <w:r w:rsidR="00B73FD8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(including WT Riders)</w:t>
                                  </w:r>
                                </w:p>
                              </w:tc>
                            </w:tr>
                            <w:tr w:rsidR="00DD4EC6" w:rsidRPr="004B75AE" w14:paraId="38BDC893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1BF4A242" w14:textId="3D9BE1E4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/NH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13016CF6" w14:textId="5FA48772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Novice Horse</w:t>
                                  </w:r>
                                  <w:r w:rsidR="00B73FD8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(including Lim. Nov. Horses)</w:t>
                                  </w:r>
                                </w:p>
                              </w:tc>
                            </w:tr>
                            <w:tr w:rsidR="00DD4EC6" w:rsidRPr="004B75AE" w14:paraId="73F52042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63C47383" w14:textId="4A78C19A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/TB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029046B4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Thoroughbred </w:t>
                                  </w:r>
                                </w:p>
                              </w:tc>
                            </w:tr>
                            <w:tr w:rsidR="00DD4EC6" w:rsidRPr="004B75AE" w14:paraId="14DA18B5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1DE37F03" w14:textId="33F375FA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Section </w:t>
                                  </w:r>
                                  <w:r w:rsidR="00B73FD8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3B8C6A63" w14:textId="0EC77896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Box &amp; Pen</w:t>
                                  </w:r>
                                </w:p>
                              </w:tc>
                            </w:tr>
                            <w:tr w:rsidR="00DD4EC6" w:rsidRPr="004B75AE" w14:paraId="194630B3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0DF288D6" w14:textId="437F587A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/O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2C782C3F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Open</w:t>
                                  </w:r>
                                </w:p>
                              </w:tc>
                            </w:tr>
                            <w:tr w:rsidR="00DD4EC6" w:rsidRPr="004B75AE" w14:paraId="7577D19E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34C70544" w14:textId="3EC44FAE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/NP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5221CB0F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Non Pro</w:t>
                                  </w:r>
                                  <w:proofErr w:type="gramEnd"/>
                                </w:p>
                              </w:tc>
                            </w:tr>
                            <w:tr w:rsidR="00DD4EC6" w:rsidRPr="004B75AE" w14:paraId="59F742DE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10B18C11" w14:textId="663D8B3F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/Y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065730C9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Youth</w:t>
                                  </w:r>
                                </w:p>
                              </w:tc>
                            </w:tr>
                            <w:tr w:rsidR="00DD4EC6" w:rsidRPr="004B75AE" w14:paraId="171F513F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7DCD3329" w14:textId="3019E91C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Section </w:t>
                                  </w:r>
                                  <w:r w:rsidR="00B73FD8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4430970B" w14:textId="56EBADB4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Box &amp; Pen</w:t>
                                  </w:r>
                                </w:p>
                              </w:tc>
                            </w:tr>
                            <w:tr w:rsidR="00DD4EC6" w:rsidRPr="004B75AE" w14:paraId="08FB17D4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277CA5F8" w14:textId="3180D300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/G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73F7EAE4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Green Rider</w:t>
                                  </w:r>
                                </w:p>
                              </w:tc>
                            </w:tr>
                            <w:tr w:rsidR="00DD4EC6" w:rsidRPr="004B75AE" w14:paraId="167EB360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23CDE22E" w14:textId="3BAA646B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/NH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2C6AC119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Novice Horse</w:t>
                                  </w:r>
                                </w:p>
                              </w:tc>
                            </w:tr>
                            <w:tr w:rsidR="00DD4EC6" w:rsidRPr="004B75AE" w14:paraId="56288250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15B434CE" w14:textId="7F7B2E07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/TB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3D5A8EE3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Thoroughbred </w:t>
                                  </w:r>
                                </w:p>
                              </w:tc>
                            </w:tr>
                          </w:tbl>
                          <w:p w14:paraId="72B8E9E2" w14:textId="3AF17764" w:rsidR="00650CE3" w:rsidRDefault="00650C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4D2050" w14:textId="77777777" w:rsidR="00650CE3" w:rsidRDefault="00650C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24863" id="Text Box 3" o:spid="_x0000_s1028" type="#_x0000_t202" style="position:absolute;margin-left:-18.1pt;margin-top:6.5pt;width:249pt;height:37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" fillcolor="white [3201]" stroked="f" strokeweight=".5pt">
                <v:textbox>
                  <w:txbxContent>
                    <w:p w14:paraId="7D5950BD" w14:textId="1EE6D939" w:rsidR="00650CE3" w:rsidRPr="004C659E" w:rsidRDefault="00650CE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D4EC6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Friday NOT BEFORE 7:30 PM</w:t>
                      </w:r>
                      <w:r w:rsidR="004C659E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   </w:t>
                      </w:r>
                    </w:p>
                    <w:p w14:paraId="24BDBEEE" w14:textId="77777777" w:rsidR="00650CE3" w:rsidRPr="00DD4EC6" w:rsidRDefault="00650CE3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962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25"/>
                        <w:gridCol w:w="7700"/>
                      </w:tblGrid>
                      <w:tr w:rsidR="00723719" w:rsidRPr="00DD4EC6" w14:paraId="6D3963F0" w14:textId="77777777" w:rsidTr="00650CE3">
                        <w:tc>
                          <w:tcPr>
                            <w:tcW w:w="1925" w:type="dxa"/>
                          </w:tcPr>
                          <w:p w14:paraId="080AA9C1" w14:textId="77777777" w:rsidR="00723719" w:rsidRPr="00DD4EC6" w:rsidRDefault="00723719" w:rsidP="00723719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Section 1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1C1F0617" w14:textId="007D10DC" w:rsidR="00723719" w:rsidRPr="00DD4EC6" w:rsidRDefault="00723719" w:rsidP="00723719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Bo</w:t>
                            </w:r>
                            <w:r w:rsidR="00B321C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  <w:r w:rsidRPr="00DD4EC6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3FD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-Drive -Box</w:t>
                            </w:r>
                          </w:p>
                        </w:tc>
                      </w:tr>
                      <w:tr w:rsidR="00723719" w:rsidRPr="00DD4EC6" w14:paraId="1B73823A" w14:textId="77777777" w:rsidTr="00650CE3">
                        <w:tc>
                          <w:tcPr>
                            <w:tcW w:w="1925" w:type="dxa"/>
                          </w:tcPr>
                          <w:p w14:paraId="4DBBE83F" w14:textId="77777777" w:rsidR="00723719" w:rsidRPr="00DD4EC6" w:rsidRDefault="00723719" w:rsidP="0072371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1/O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3CC98EAE" w14:textId="77777777" w:rsidR="00723719" w:rsidRPr="00DD4EC6" w:rsidRDefault="00723719" w:rsidP="0072371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Open</w:t>
                            </w:r>
                          </w:p>
                        </w:tc>
                      </w:tr>
                      <w:tr w:rsidR="00723719" w:rsidRPr="00DD4EC6" w14:paraId="194080A0" w14:textId="77777777" w:rsidTr="00650CE3">
                        <w:tc>
                          <w:tcPr>
                            <w:tcW w:w="1925" w:type="dxa"/>
                          </w:tcPr>
                          <w:p w14:paraId="3957BCD1" w14:textId="77777777" w:rsidR="00723719" w:rsidRPr="00DD4EC6" w:rsidRDefault="00723719" w:rsidP="0072371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1/NP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75F37E48" w14:textId="77777777" w:rsidR="00723719" w:rsidRPr="00DD4EC6" w:rsidRDefault="00723719" w:rsidP="0072371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D4EC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Non Pro</w:t>
                            </w:r>
                            <w:proofErr w:type="gramEnd"/>
                          </w:p>
                        </w:tc>
                      </w:tr>
                      <w:tr w:rsidR="00723719" w:rsidRPr="00DD4EC6" w14:paraId="4AB88CB5" w14:textId="77777777" w:rsidTr="00650CE3">
                        <w:tc>
                          <w:tcPr>
                            <w:tcW w:w="1925" w:type="dxa"/>
                          </w:tcPr>
                          <w:p w14:paraId="5A934653" w14:textId="77777777" w:rsidR="00723719" w:rsidRPr="00DD4EC6" w:rsidRDefault="00723719" w:rsidP="0072371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1/Y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5EFDD3F0" w14:textId="77777777" w:rsidR="00723719" w:rsidRPr="00DD4EC6" w:rsidRDefault="00723719" w:rsidP="0072371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Youth</w:t>
                            </w:r>
                          </w:p>
                        </w:tc>
                      </w:tr>
                      <w:tr w:rsidR="00723719" w:rsidRPr="00DD4EC6" w14:paraId="399883B3" w14:textId="77777777" w:rsidTr="00650CE3">
                        <w:tc>
                          <w:tcPr>
                            <w:tcW w:w="1925" w:type="dxa"/>
                          </w:tcPr>
                          <w:p w14:paraId="24FAD286" w14:textId="77777777" w:rsidR="00723719" w:rsidRPr="00DD4EC6" w:rsidRDefault="00723719" w:rsidP="00723719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Section 2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456B1F31" w14:textId="3C2A4C5C" w:rsidR="00723719" w:rsidRPr="00DD4EC6" w:rsidRDefault="00723719" w:rsidP="00723719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Box</w:t>
                            </w:r>
                            <w:r w:rsidR="00B73FD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 Drive - Box</w:t>
                            </w:r>
                          </w:p>
                        </w:tc>
                      </w:tr>
                      <w:tr w:rsidR="00723719" w:rsidRPr="00DD4EC6" w14:paraId="7B5E9B8E" w14:textId="77777777" w:rsidTr="00650CE3">
                        <w:tc>
                          <w:tcPr>
                            <w:tcW w:w="1925" w:type="dxa"/>
                          </w:tcPr>
                          <w:p w14:paraId="2B014F42" w14:textId="77777777" w:rsidR="00723719" w:rsidRPr="00DD4EC6" w:rsidRDefault="00723719" w:rsidP="0072371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2/G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6C4A59A9" w14:textId="77777777" w:rsidR="00723719" w:rsidRPr="00DD4EC6" w:rsidRDefault="00723719" w:rsidP="0072371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Green Rider</w:t>
                            </w:r>
                          </w:p>
                        </w:tc>
                      </w:tr>
                      <w:tr w:rsidR="00723719" w:rsidRPr="00DD4EC6" w14:paraId="0543D526" w14:textId="77777777" w:rsidTr="00650CE3">
                        <w:tc>
                          <w:tcPr>
                            <w:tcW w:w="1925" w:type="dxa"/>
                          </w:tcPr>
                          <w:p w14:paraId="77829DD4" w14:textId="77777777" w:rsidR="00723719" w:rsidRPr="00DD4EC6" w:rsidRDefault="00723719" w:rsidP="0072371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2/NH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68EDC8F9" w14:textId="77777777" w:rsidR="00723719" w:rsidRPr="00DD4EC6" w:rsidRDefault="00723719" w:rsidP="0072371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Novice Horse</w:t>
                            </w:r>
                          </w:p>
                        </w:tc>
                      </w:tr>
                      <w:tr w:rsidR="00723719" w:rsidRPr="00DD4EC6" w14:paraId="4EC39ECA" w14:textId="77777777" w:rsidTr="00650CE3">
                        <w:tc>
                          <w:tcPr>
                            <w:tcW w:w="1925" w:type="dxa"/>
                          </w:tcPr>
                          <w:p w14:paraId="1654BA5F" w14:textId="77777777" w:rsidR="00723719" w:rsidRPr="00DD4EC6" w:rsidRDefault="00723719" w:rsidP="0072371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2/TB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4B7E7E64" w14:textId="5E0D65B5" w:rsidR="00723719" w:rsidRPr="00DD4EC6" w:rsidRDefault="00723719" w:rsidP="0072371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Thoroughbred </w:t>
                            </w:r>
                          </w:p>
                        </w:tc>
                      </w:tr>
                      <w:tr w:rsidR="00DD4EC6" w:rsidRPr="004B75AE" w14:paraId="1E5867AC" w14:textId="77777777" w:rsidTr="00B73FD8">
                        <w:tc>
                          <w:tcPr>
                            <w:tcW w:w="1925" w:type="dxa"/>
                          </w:tcPr>
                          <w:p w14:paraId="5514C18C" w14:textId="3993ADA1" w:rsidR="00DD4EC6" w:rsidRPr="00A965FB" w:rsidRDefault="00DD4EC6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965FB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Section </w:t>
                            </w:r>
                            <w:r w:rsidR="00B73FD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18520A0E" w14:textId="56753904" w:rsidR="00DD4EC6" w:rsidRPr="00A965FB" w:rsidRDefault="00B73FD8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Working Cow Horse</w:t>
                            </w:r>
                          </w:p>
                        </w:tc>
                      </w:tr>
                      <w:tr w:rsidR="00DD4EC6" w:rsidRPr="004B75AE" w14:paraId="358B11C2" w14:textId="77777777" w:rsidTr="00B73FD8">
                        <w:tc>
                          <w:tcPr>
                            <w:tcW w:w="1925" w:type="dxa"/>
                          </w:tcPr>
                          <w:p w14:paraId="408DE7E2" w14:textId="62AA113A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/O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1F059DFF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Open</w:t>
                            </w:r>
                          </w:p>
                        </w:tc>
                      </w:tr>
                      <w:tr w:rsidR="00DD4EC6" w:rsidRPr="004B75AE" w14:paraId="71A5C618" w14:textId="77777777" w:rsidTr="00B73FD8">
                        <w:tc>
                          <w:tcPr>
                            <w:tcW w:w="1925" w:type="dxa"/>
                          </w:tcPr>
                          <w:p w14:paraId="33351C50" w14:textId="5B1465FC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/NP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178C04ED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Non Pro</w:t>
                            </w:r>
                            <w:proofErr w:type="gramEnd"/>
                          </w:p>
                        </w:tc>
                      </w:tr>
                      <w:tr w:rsidR="00DD4EC6" w:rsidRPr="00133982" w14:paraId="5A245553" w14:textId="77777777" w:rsidTr="00B73FD8">
                        <w:tc>
                          <w:tcPr>
                            <w:tcW w:w="1925" w:type="dxa"/>
                          </w:tcPr>
                          <w:p w14:paraId="7FAD8A4A" w14:textId="6FCAD652" w:rsidR="00DD4EC6" w:rsidRPr="004B75AE" w:rsidRDefault="00B73FD8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/Y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3F9F3796" w14:textId="77777777" w:rsidR="00DD4EC6" w:rsidRPr="00133982" w:rsidRDefault="00DD4EC6" w:rsidP="00DD4EC6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Youth</w:t>
                            </w:r>
                          </w:p>
                        </w:tc>
                      </w:tr>
                      <w:tr w:rsidR="00DD4EC6" w:rsidRPr="004B75AE" w14:paraId="5DC5407B" w14:textId="77777777" w:rsidTr="00B73FD8">
                        <w:tc>
                          <w:tcPr>
                            <w:tcW w:w="1925" w:type="dxa"/>
                          </w:tcPr>
                          <w:p w14:paraId="3EEA3734" w14:textId="60A1593F" w:rsidR="00DD4EC6" w:rsidRPr="004B75AE" w:rsidRDefault="00DD4EC6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Section </w:t>
                            </w:r>
                            <w:r w:rsidR="00B73FD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3A54AEDE" w14:textId="535D8161" w:rsidR="00DD4EC6" w:rsidRPr="004B75AE" w:rsidRDefault="00B73FD8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Working Cow Horse</w:t>
                            </w:r>
                          </w:p>
                        </w:tc>
                      </w:tr>
                      <w:tr w:rsidR="00DD4EC6" w:rsidRPr="004B75AE" w14:paraId="6378E40D" w14:textId="77777777" w:rsidTr="00B73FD8">
                        <w:tc>
                          <w:tcPr>
                            <w:tcW w:w="1925" w:type="dxa"/>
                          </w:tcPr>
                          <w:p w14:paraId="7347939C" w14:textId="2ADA181B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/G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1BF6BB37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Green Rider</w:t>
                            </w:r>
                          </w:p>
                        </w:tc>
                      </w:tr>
                      <w:tr w:rsidR="00DD4EC6" w:rsidRPr="004B75AE" w14:paraId="51A30F9E" w14:textId="77777777" w:rsidTr="00B73FD8">
                        <w:tc>
                          <w:tcPr>
                            <w:tcW w:w="1925" w:type="dxa"/>
                          </w:tcPr>
                          <w:p w14:paraId="2FD1B3F8" w14:textId="03725886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/NH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1AF2047E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Novice Horse</w:t>
                            </w:r>
                          </w:p>
                        </w:tc>
                      </w:tr>
                      <w:tr w:rsidR="00DD4EC6" w:rsidRPr="004B75AE" w14:paraId="05AD0B3D" w14:textId="77777777" w:rsidTr="00B73FD8">
                        <w:tc>
                          <w:tcPr>
                            <w:tcW w:w="1925" w:type="dxa"/>
                          </w:tcPr>
                          <w:p w14:paraId="779B02ED" w14:textId="1B1CF3B3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/TB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10CC38D5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Thoroughbred </w:t>
                            </w:r>
                          </w:p>
                        </w:tc>
                      </w:tr>
                      <w:tr w:rsidR="00B73FD8" w:rsidRPr="004B75AE" w14:paraId="78B0066A" w14:textId="77777777" w:rsidTr="00B73FD8">
                        <w:tc>
                          <w:tcPr>
                            <w:tcW w:w="1925" w:type="dxa"/>
                          </w:tcPr>
                          <w:p w14:paraId="628376BA" w14:textId="37D3B5E7" w:rsidR="00B73FD8" w:rsidRPr="00B73FD8" w:rsidRDefault="00B73FD8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73FD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Saturday 8:30 AM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686EAB57" w14:textId="77777777" w:rsidR="00B73FD8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D4EC6" w:rsidRPr="004B75AE" w14:paraId="4EFF5D08" w14:textId="77777777" w:rsidTr="00B73FD8">
                        <w:tc>
                          <w:tcPr>
                            <w:tcW w:w="1925" w:type="dxa"/>
                          </w:tcPr>
                          <w:p w14:paraId="5A94DE0D" w14:textId="3DC02A22" w:rsidR="00DD4EC6" w:rsidRPr="004B75AE" w:rsidRDefault="00B73FD8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="00DD4EC6"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ection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1C179016" w14:textId="0845EC08" w:rsidR="00DD4EC6" w:rsidRPr="004B75AE" w:rsidRDefault="00DD4EC6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3FD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Ranch Roping</w:t>
                            </w:r>
                          </w:p>
                        </w:tc>
                      </w:tr>
                      <w:tr w:rsidR="00DD4EC6" w:rsidRPr="004B75AE" w14:paraId="4C1C3DA5" w14:textId="77777777" w:rsidTr="00B73FD8">
                        <w:tc>
                          <w:tcPr>
                            <w:tcW w:w="1925" w:type="dxa"/>
                          </w:tcPr>
                          <w:p w14:paraId="35A0C8DC" w14:textId="102F0387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5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/O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7446684D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Open</w:t>
                            </w:r>
                          </w:p>
                        </w:tc>
                      </w:tr>
                      <w:tr w:rsidR="00DD4EC6" w:rsidRPr="004B75AE" w14:paraId="309D90D0" w14:textId="77777777" w:rsidTr="00B73FD8">
                        <w:tc>
                          <w:tcPr>
                            <w:tcW w:w="1925" w:type="dxa"/>
                          </w:tcPr>
                          <w:p w14:paraId="7275BD87" w14:textId="0188859D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5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/NP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29F4D509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Non Pro</w:t>
                            </w:r>
                            <w:proofErr w:type="gramEnd"/>
                          </w:p>
                        </w:tc>
                      </w:tr>
                      <w:tr w:rsidR="00DD4EC6" w:rsidRPr="004B75AE" w14:paraId="36ED373A" w14:textId="77777777" w:rsidTr="00B73FD8">
                        <w:tc>
                          <w:tcPr>
                            <w:tcW w:w="1925" w:type="dxa"/>
                          </w:tcPr>
                          <w:p w14:paraId="27C94D89" w14:textId="0EA090C9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5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/Y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70B04FAB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Youth</w:t>
                            </w:r>
                          </w:p>
                        </w:tc>
                      </w:tr>
                      <w:tr w:rsidR="00DD4EC6" w:rsidRPr="004B75AE" w14:paraId="0E883830" w14:textId="77777777" w:rsidTr="00B73FD8">
                        <w:tc>
                          <w:tcPr>
                            <w:tcW w:w="1925" w:type="dxa"/>
                          </w:tcPr>
                          <w:p w14:paraId="456C7952" w14:textId="4EEA0964" w:rsidR="00DD4EC6" w:rsidRPr="004B75AE" w:rsidRDefault="00DD4EC6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Section </w:t>
                            </w:r>
                            <w:r w:rsidR="00B73FD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6D77230A" w14:textId="377E63B1" w:rsidR="00DD4EC6" w:rsidRPr="004B75AE" w:rsidRDefault="00DD4EC6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3FD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Ranch Roping</w:t>
                            </w:r>
                          </w:p>
                        </w:tc>
                      </w:tr>
                      <w:tr w:rsidR="00DD4EC6" w:rsidRPr="004B75AE" w14:paraId="6DB38B51" w14:textId="77777777" w:rsidTr="00B73FD8">
                        <w:trPr>
                          <w:trHeight w:val="70"/>
                        </w:trPr>
                        <w:tc>
                          <w:tcPr>
                            <w:tcW w:w="1925" w:type="dxa"/>
                          </w:tcPr>
                          <w:p w14:paraId="1AE03F2A" w14:textId="09EFE297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/G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27E3EACD" w14:textId="5A338268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Green Rider</w:t>
                            </w:r>
                            <w:r w:rsidR="00B73FD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(including WT Riders)</w:t>
                            </w:r>
                          </w:p>
                        </w:tc>
                      </w:tr>
                      <w:tr w:rsidR="00DD4EC6" w:rsidRPr="004B75AE" w14:paraId="38BDC893" w14:textId="77777777" w:rsidTr="00B73FD8">
                        <w:tc>
                          <w:tcPr>
                            <w:tcW w:w="1925" w:type="dxa"/>
                          </w:tcPr>
                          <w:p w14:paraId="1BF4A242" w14:textId="3D9BE1E4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/NH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13016CF6" w14:textId="5FA48772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Novice Horse</w:t>
                            </w:r>
                            <w:r w:rsidR="00B73FD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(including Lim. Nov. Horses)</w:t>
                            </w:r>
                          </w:p>
                        </w:tc>
                      </w:tr>
                      <w:tr w:rsidR="00DD4EC6" w:rsidRPr="004B75AE" w14:paraId="73F52042" w14:textId="77777777" w:rsidTr="00B73FD8">
                        <w:tc>
                          <w:tcPr>
                            <w:tcW w:w="1925" w:type="dxa"/>
                          </w:tcPr>
                          <w:p w14:paraId="63C47383" w14:textId="4A78C19A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/TB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029046B4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Thoroughbred </w:t>
                            </w:r>
                          </w:p>
                        </w:tc>
                      </w:tr>
                      <w:tr w:rsidR="00DD4EC6" w:rsidRPr="004B75AE" w14:paraId="14DA18B5" w14:textId="77777777" w:rsidTr="00B73FD8">
                        <w:tc>
                          <w:tcPr>
                            <w:tcW w:w="1925" w:type="dxa"/>
                          </w:tcPr>
                          <w:p w14:paraId="1DE37F03" w14:textId="33F375FA" w:rsidR="00DD4EC6" w:rsidRPr="004B75AE" w:rsidRDefault="00DD4EC6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Section </w:t>
                            </w:r>
                            <w:r w:rsidR="00B73FD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3B8C6A63" w14:textId="0EC77896" w:rsidR="00DD4EC6" w:rsidRPr="004B75AE" w:rsidRDefault="00B73FD8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Box &amp; Pen</w:t>
                            </w:r>
                          </w:p>
                        </w:tc>
                      </w:tr>
                      <w:tr w:rsidR="00DD4EC6" w:rsidRPr="004B75AE" w14:paraId="194630B3" w14:textId="77777777" w:rsidTr="00B73FD8">
                        <w:tc>
                          <w:tcPr>
                            <w:tcW w:w="1925" w:type="dxa"/>
                          </w:tcPr>
                          <w:p w14:paraId="0DF288D6" w14:textId="437F587A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7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/O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2C782C3F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Open</w:t>
                            </w:r>
                          </w:p>
                        </w:tc>
                      </w:tr>
                      <w:tr w:rsidR="00DD4EC6" w:rsidRPr="004B75AE" w14:paraId="7577D19E" w14:textId="77777777" w:rsidTr="00B73FD8">
                        <w:tc>
                          <w:tcPr>
                            <w:tcW w:w="1925" w:type="dxa"/>
                          </w:tcPr>
                          <w:p w14:paraId="34C70544" w14:textId="3EC44FAE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7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/NP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5221CB0F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Non Pro</w:t>
                            </w:r>
                            <w:proofErr w:type="gramEnd"/>
                          </w:p>
                        </w:tc>
                      </w:tr>
                      <w:tr w:rsidR="00DD4EC6" w:rsidRPr="004B75AE" w14:paraId="59F742DE" w14:textId="77777777" w:rsidTr="00B73FD8">
                        <w:tc>
                          <w:tcPr>
                            <w:tcW w:w="1925" w:type="dxa"/>
                          </w:tcPr>
                          <w:p w14:paraId="10B18C11" w14:textId="663D8B3F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7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/Y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065730C9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Youth</w:t>
                            </w:r>
                          </w:p>
                        </w:tc>
                      </w:tr>
                      <w:tr w:rsidR="00DD4EC6" w:rsidRPr="004B75AE" w14:paraId="171F513F" w14:textId="77777777" w:rsidTr="00B73FD8">
                        <w:tc>
                          <w:tcPr>
                            <w:tcW w:w="1925" w:type="dxa"/>
                          </w:tcPr>
                          <w:p w14:paraId="7DCD3329" w14:textId="3019E91C" w:rsidR="00DD4EC6" w:rsidRPr="004B75AE" w:rsidRDefault="00DD4EC6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Section </w:t>
                            </w:r>
                            <w:r w:rsidR="00B73FD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4430970B" w14:textId="56EBADB4" w:rsidR="00DD4EC6" w:rsidRPr="004B75AE" w:rsidRDefault="00B73FD8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Box &amp; Pen</w:t>
                            </w:r>
                          </w:p>
                        </w:tc>
                      </w:tr>
                      <w:tr w:rsidR="00DD4EC6" w:rsidRPr="004B75AE" w14:paraId="08FB17D4" w14:textId="77777777" w:rsidTr="00B73FD8">
                        <w:tc>
                          <w:tcPr>
                            <w:tcW w:w="1925" w:type="dxa"/>
                          </w:tcPr>
                          <w:p w14:paraId="277CA5F8" w14:textId="3180D300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/G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73F7EAE4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Green Rider</w:t>
                            </w:r>
                          </w:p>
                        </w:tc>
                      </w:tr>
                      <w:tr w:rsidR="00DD4EC6" w:rsidRPr="004B75AE" w14:paraId="167EB360" w14:textId="77777777" w:rsidTr="00B73FD8">
                        <w:tc>
                          <w:tcPr>
                            <w:tcW w:w="1925" w:type="dxa"/>
                          </w:tcPr>
                          <w:p w14:paraId="23CDE22E" w14:textId="3BAA646B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/NH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2C6AC119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Novice Horse</w:t>
                            </w:r>
                          </w:p>
                        </w:tc>
                      </w:tr>
                      <w:tr w:rsidR="00DD4EC6" w:rsidRPr="004B75AE" w14:paraId="56288250" w14:textId="77777777" w:rsidTr="00B73FD8">
                        <w:tc>
                          <w:tcPr>
                            <w:tcW w:w="1925" w:type="dxa"/>
                          </w:tcPr>
                          <w:p w14:paraId="15B434CE" w14:textId="7F7B2E07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/TB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3D5A8EE3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Thoroughbred </w:t>
                            </w:r>
                          </w:p>
                        </w:tc>
                      </w:tr>
                    </w:tbl>
                    <w:p w14:paraId="72B8E9E2" w14:textId="3AF17764" w:rsidR="00650CE3" w:rsidRDefault="00650CE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94D2050" w14:textId="77777777" w:rsidR="00650CE3" w:rsidRDefault="00650CE3"/>
                  </w:txbxContent>
                </v:textbox>
              </v:shape>
            </w:pict>
          </mc:Fallback>
        </mc:AlternateContent>
      </w:r>
    </w:p>
    <w:p w14:paraId="3E210031" w14:textId="77777777" w:rsidR="00521FE4" w:rsidRPr="00786036" w:rsidRDefault="00521FE4" w:rsidP="00521FE4">
      <w:pPr>
        <w:jc w:val="center"/>
        <w:rPr>
          <w:rFonts w:ascii="Segoe UI Black" w:hAnsi="Segoe UI Black"/>
          <w:sz w:val="16"/>
          <w:szCs w:val="16"/>
        </w:rPr>
      </w:pPr>
    </w:p>
    <w:p w14:paraId="24122296" w14:textId="67E5400D" w:rsidR="00521FE4" w:rsidRPr="00FA2A70" w:rsidRDefault="00B01942" w:rsidP="00826810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EF939" wp14:editId="3559DC1D">
                <wp:simplePos x="0" y="0"/>
                <wp:positionH relativeFrom="column">
                  <wp:posOffset>3164077</wp:posOffset>
                </wp:positionH>
                <wp:positionV relativeFrom="paragraph">
                  <wp:posOffset>3607105</wp:posOffset>
                </wp:positionV>
                <wp:extent cx="3006547" cy="1324051"/>
                <wp:effectExtent l="0" t="0" r="381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547" cy="1324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BFEB31" w14:textId="10F6EDB2" w:rsidR="00635873" w:rsidRPr="00635873" w:rsidRDefault="00985740" w:rsidP="00E46D2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*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PRE PAID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D20" w:rsidRPr="00635873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Stalls by the </w:t>
                            </w:r>
                            <w:r w:rsidR="00B758E3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1</w:t>
                            </w:r>
                            <w:r w:rsidR="00B758E3" w:rsidRPr="00B758E3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E46D20" w:rsidRPr="00635873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of the month $</w:t>
                            </w:r>
                            <w:r w:rsidR="00B321C0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45</w:t>
                            </w:r>
                          </w:p>
                          <w:p w14:paraId="1202FD75" w14:textId="441AB147" w:rsidR="009F3C5C" w:rsidRDefault="00635873" w:rsidP="00E46D2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35873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Late stalls after the 1</w:t>
                            </w:r>
                            <w:r w:rsidRPr="00635873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635873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of the month $</w:t>
                            </w:r>
                            <w:r w:rsidR="00B321C0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65</w:t>
                            </w:r>
                            <w:r w:rsidR="009F3C5C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89B7D66" w14:textId="7A943109" w:rsidR="00635873" w:rsidRPr="009F3C5C" w:rsidRDefault="00346305" w:rsidP="00E46D2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</w:rPr>
                              <w:t>****</w:t>
                            </w:r>
                            <w:r w:rsidR="009F3C5C" w:rsidRPr="009F3C5C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</w:rPr>
                              <w:t xml:space="preserve">Completed Check must accompany </w:t>
                            </w:r>
                            <w:proofErr w:type="gramStart"/>
                            <w:r w:rsidR="009F3C5C" w:rsidRPr="009F3C5C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</w:rPr>
                              <w:t>reservations!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</w:rPr>
                              <w:t>*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</w:rPr>
                              <w:t>***</w:t>
                            </w:r>
                          </w:p>
                          <w:p w14:paraId="02AD4675" w14:textId="20F0947B" w:rsidR="00635873" w:rsidRDefault="00E46D20" w:rsidP="00E46D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807E7">
                              <w:rPr>
                                <w:sz w:val="16"/>
                                <w:szCs w:val="16"/>
                              </w:rPr>
                              <w:t>Shavings $</w:t>
                            </w:r>
                            <w:r w:rsidR="00B321C0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 w:rsidRPr="001807E7">
                              <w:rPr>
                                <w:sz w:val="16"/>
                                <w:szCs w:val="16"/>
                              </w:rPr>
                              <w:t>\Camping hookup $</w:t>
                            </w:r>
                            <w:r w:rsidR="00B321C0">
                              <w:rPr>
                                <w:sz w:val="16"/>
                                <w:szCs w:val="16"/>
                              </w:rPr>
                              <w:t>55</w:t>
                            </w:r>
                            <w:r w:rsidRPr="001807E7">
                              <w:rPr>
                                <w:sz w:val="16"/>
                                <w:szCs w:val="16"/>
                              </w:rPr>
                              <w:t>\dry Camping $</w:t>
                            </w:r>
                            <w:r w:rsidR="00B321C0"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  <w:r w:rsidR="00557A65">
                              <w:rPr>
                                <w:sz w:val="16"/>
                                <w:szCs w:val="16"/>
                              </w:rPr>
                              <w:t>\</w:t>
                            </w:r>
                            <w:proofErr w:type="spellStart"/>
                            <w:r w:rsidR="00557A65">
                              <w:rPr>
                                <w:sz w:val="16"/>
                                <w:szCs w:val="16"/>
                              </w:rPr>
                              <w:t>Jumpout</w:t>
                            </w:r>
                            <w:proofErr w:type="spellEnd"/>
                            <w:r w:rsidR="00557A65">
                              <w:rPr>
                                <w:sz w:val="16"/>
                                <w:szCs w:val="16"/>
                              </w:rPr>
                              <w:t xml:space="preserve"> $15</w:t>
                            </w:r>
                          </w:p>
                          <w:p w14:paraId="4E6EF7F0" w14:textId="3C6868B5" w:rsidR="00E46D20" w:rsidRPr="00635873" w:rsidRDefault="00E46D20" w:rsidP="00E46D2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807E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35873" w:rsidRPr="00635873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Reservation &amp; Entry forms at Hohmanncattleandequine.com</w:t>
                            </w:r>
                          </w:p>
                          <w:p w14:paraId="122A8031" w14:textId="24BACC49" w:rsidR="00E46D20" w:rsidRDefault="00E46D20" w:rsidP="00E46D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Pr="0086074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One Time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Cattle Fee $</w:t>
                            </w:r>
                            <w:r w:rsidR="00B321C0">
                              <w:rPr>
                                <w:sz w:val="16"/>
                                <w:szCs w:val="16"/>
                              </w:rPr>
                              <w:t>45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per horse/rider combination</w:t>
                            </w:r>
                          </w:p>
                          <w:p w14:paraId="03848EA7" w14:textId="330ECD78" w:rsidR="00E46D20" w:rsidRDefault="00E46D20" w:rsidP="00E46D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*All Cattle Classes -$</w:t>
                            </w:r>
                            <w:r w:rsidR="00E12070"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F614EA6" w14:textId="757067C3" w:rsidR="00E46D20" w:rsidRDefault="00E46D20" w:rsidP="00E46D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*Dry Classes: Open,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Non Pro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, Green Rider, Novice Horse- $1</w:t>
                            </w:r>
                            <w:r w:rsidR="00B321C0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3934BA26" w14:textId="56E46BC5" w:rsidR="009F3C5C" w:rsidRDefault="00E46D20" w:rsidP="006358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Youth- $1</w:t>
                            </w:r>
                            <w:r w:rsidR="00B321C0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EWD &amp; Lead line - $5</w:t>
                            </w:r>
                          </w:p>
                          <w:p w14:paraId="3C092A23" w14:textId="495767C5" w:rsidR="00635873" w:rsidRPr="009F3C5C" w:rsidRDefault="00635873" w:rsidP="0063587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F3C5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*Paid Ranch Trail Warm-Ups $5 per run – Time TBA</w:t>
                            </w:r>
                          </w:p>
                          <w:p w14:paraId="2312EFB4" w14:textId="46A2443A" w:rsidR="00E46D20" w:rsidRDefault="00E46D20" w:rsidP="00E46D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A2A08D" w14:textId="77777777" w:rsidR="00E46D20" w:rsidRDefault="00E46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EF939" id="Text Box 8" o:spid="_x0000_s1029" type="#_x0000_t202" style="position:absolute;left:0;text-align:left;margin-left:249.15pt;margin-top:284pt;width:236.75pt;height:10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" fillcolor="white [3201]" stroked="f" strokeweight=".5pt">
                <v:textbox>
                  <w:txbxContent>
                    <w:p w14:paraId="29BFEB31" w14:textId="10F6EDB2" w:rsidR="00635873" w:rsidRPr="00635873" w:rsidRDefault="00985740" w:rsidP="00E46D20">
                      <w:pP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*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PRE PAID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E46D20" w:rsidRPr="00635873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Stalls by the </w:t>
                      </w:r>
                      <w:r w:rsidR="00B758E3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1</w:t>
                      </w:r>
                      <w:r w:rsidR="00B758E3" w:rsidRPr="00B758E3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E46D20" w:rsidRPr="00635873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of the month $</w:t>
                      </w:r>
                      <w:r w:rsidR="00B321C0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45</w:t>
                      </w:r>
                    </w:p>
                    <w:p w14:paraId="1202FD75" w14:textId="441AB147" w:rsidR="009F3C5C" w:rsidRDefault="00635873" w:rsidP="00E46D20">
                      <w:pP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635873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Late stalls after the 1</w:t>
                      </w:r>
                      <w:r w:rsidRPr="00635873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Pr="00635873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of the month $</w:t>
                      </w:r>
                      <w:r w:rsidR="00B321C0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65</w:t>
                      </w:r>
                      <w:r w:rsidR="009F3C5C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89B7D66" w14:textId="7A943109" w:rsidR="00635873" w:rsidRPr="009F3C5C" w:rsidRDefault="00346305" w:rsidP="00E46D20">
                      <w:pP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u w:val="single"/>
                        </w:rPr>
                        <w:t>****</w:t>
                      </w:r>
                      <w:r w:rsidR="009F3C5C" w:rsidRPr="009F3C5C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u w:val="single"/>
                        </w:rPr>
                        <w:t xml:space="preserve">Completed Check must accompany </w:t>
                      </w:r>
                      <w:proofErr w:type="gramStart"/>
                      <w:r w:rsidR="009F3C5C" w:rsidRPr="009F3C5C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u w:val="single"/>
                        </w:rPr>
                        <w:t>reservations!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u w:val="single"/>
                        </w:rPr>
                        <w:t>*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u w:val="single"/>
                        </w:rPr>
                        <w:t>***</w:t>
                      </w:r>
                    </w:p>
                    <w:p w14:paraId="02AD4675" w14:textId="20F0947B" w:rsidR="00635873" w:rsidRDefault="00E46D20" w:rsidP="00E46D20">
                      <w:pPr>
                        <w:rPr>
                          <w:sz w:val="16"/>
                          <w:szCs w:val="16"/>
                        </w:rPr>
                      </w:pPr>
                      <w:r w:rsidRPr="001807E7">
                        <w:rPr>
                          <w:sz w:val="16"/>
                          <w:szCs w:val="16"/>
                        </w:rPr>
                        <w:t>Shavings $</w:t>
                      </w:r>
                      <w:r w:rsidR="00B321C0">
                        <w:rPr>
                          <w:sz w:val="16"/>
                          <w:szCs w:val="16"/>
                        </w:rPr>
                        <w:t>10</w:t>
                      </w:r>
                      <w:r w:rsidRPr="001807E7">
                        <w:rPr>
                          <w:sz w:val="16"/>
                          <w:szCs w:val="16"/>
                        </w:rPr>
                        <w:t>\Camping hookup $</w:t>
                      </w:r>
                      <w:r w:rsidR="00B321C0">
                        <w:rPr>
                          <w:sz w:val="16"/>
                          <w:szCs w:val="16"/>
                        </w:rPr>
                        <w:t>55</w:t>
                      </w:r>
                      <w:r w:rsidRPr="001807E7">
                        <w:rPr>
                          <w:sz w:val="16"/>
                          <w:szCs w:val="16"/>
                        </w:rPr>
                        <w:t>\dry Camping $</w:t>
                      </w:r>
                      <w:r w:rsidR="00B321C0">
                        <w:rPr>
                          <w:sz w:val="16"/>
                          <w:szCs w:val="16"/>
                        </w:rPr>
                        <w:t>20</w:t>
                      </w:r>
                      <w:r w:rsidR="00557A65">
                        <w:rPr>
                          <w:sz w:val="16"/>
                          <w:szCs w:val="16"/>
                        </w:rPr>
                        <w:t>\</w:t>
                      </w:r>
                      <w:proofErr w:type="spellStart"/>
                      <w:r w:rsidR="00557A65">
                        <w:rPr>
                          <w:sz w:val="16"/>
                          <w:szCs w:val="16"/>
                        </w:rPr>
                        <w:t>Jumpout</w:t>
                      </w:r>
                      <w:proofErr w:type="spellEnd"/>
                      <w:r w:rsidR="00557A65">
                        <w:rPr>
                          <w:sz w:val="16"/>
                          <w:szCs w:val="16"/>
                        </w:rPr>
                        <w:t xml:space="preserve"> $15</w:t>
                      </w:r>
                    </w:p>
                    <w:p w14:paraId="4E6EF7F0" w14:textId="3C6868B5" w:rsidR="00E46D20" w:rsidRPr="00635873" w:rsidRDefault="00E46D20" w:rsidP="00E46D20">
                      <w:pP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1807E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35873" w:rsidRPr="00635873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Reservation &amp; Entry forms at Hohmanncattleandequine.com</w:t>
                      </w:r>
                    </w:p>
                    <w:p w14:paraId="122A8031" w14:textId="24BACC49" w:rsidR="00E46D20" w:rsidRDefault="00E46D20" w:rsidP="00E46D2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</w:t>
                      </w:r>
                      <w:r w:rsidRPr="00860743">
                        <w:rPr>
                          <w:b/>
                          <w:bCs/>
                          <w:sz w:val="16"/>
                          <w:szCs w:val="16"/>
                        </w:rPr>
                        <w:t>One Time</w:t>
                      </w:r>
                      <w:r>
                        <w:rPr>
                          <w:sz w:val="16"/>
                          <w:szCs w:val="16"/>
                        </w:rPr>
                        <w:t xml:space="preserve"> Cattle Fee $</w:t>
                      </w:r>
                      <w:r w:rsidR="00B321C0">
                        <w:rPr>
                          <w:sz w:val="16"/>
                          <w:szCs w:val="16"/>
                        </w:rPr>
                        <w:t>45</w:t>
                      </w:r>
                      <w:r>
                        <w:rPr>
                          <w:sz w:val="16"/>
                          <w:szCs w:val="16"/>
                        </w:rPr>
                        <w:t xml:space="preserve"> per horse/rider combination</w:t>
                      </w:r>
                    </w:p>
                    <w:p w14:paraId="03848EA7" w14:textId="330ECD78" w:rsidR="00E46D20" w:rsidRDefault="00E46D20" w:rsidP="00E46D2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*All Cattle Classes -$</w:t>
                      </w:r>
                      <w:r w:rsidR="00E12070">
                        <w:rPr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0F614EA6" w14:textId="757067C3" w:rsidR="00E46D20" w:rsidRDefault="00E46D20" w:rsidP="00E46D2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*Dry Classes: Open,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Non Pro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, Green Rider, Novice Horse- $1</w:t>
                      </w:r>
                      <w:r w:rsidR="00B321C0">
                        <w:rPr>
                          <w:sz w:val="16"/>
                          <w:szCs w:val="16"/>
                        </w:rPr>
                        <w:t>5</w:t>
                      </w:r>
                    </w:p>
                    <w:p w14:paraId="3934BA26" w14:textId="56E46BC5" w:rsidR="009F3C5C" w:rsidRDefault="00E46D20" w:rsidP="0063587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Youth- $1</w:t>
                      </w:r>
                      <w:r w:rsidR="00B321C0">
                        <w:rPr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 xml:space="preserve">   EWD &amp; Lead line - $5</w:t>
                      </w:r>
                    </w:p>
                    <w:p w14:paraId="3C092A23" w14:textId="495767C5" w:rsidR="00635873" w:rsidRPr="009F3C5C" w:rsidRDefault="00635873" w:rsidP="0063587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F3C5C">
                        <w:rPr>
                          <w:b/>
                          <w:bCs/>
                          <w:sz w:val="16"/>
                          <w:szCs w:val="16"/>
                        </w:rPr>
                        <w:t>*Paid Ranch Trail Warm-Ups $5 per run – Time TBA</w:t>
                      </w:r>
                    </w:p>
                    <w:p w14:paraId="2312EFB4" w14:textId="46A2443A" w:rsidR="00E46D20" w:rsidRDefault="00E46D20" w:rsidP="00E46D2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5A2A08D" w14:textId="77777777" w:rsidR="00E46D20" w:rsidRDefault="00E46D20"/>
                  </w:txbxContent>
                </v:textbox>
              </v:shape>
            </w:pict>
          </mc:Fallback>
        </mc:AlternateContent>
      </w:r>
      <w:r w:rsidR="00EC739A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8BBB8" wp14:editId="510BF8FB">
                <wp:simplePos x="0" y="0"/>
                <wp:positionH relativeFrom="margin">
                  <wp:posOffset>-244501</wp:posOffset>
                </wp:positionH>
                <wp:positionV relativeFrom="paragraph">
                  <wp:posOffset>4828209</wp:posOffset>
                </wp:positionV>
                <wp:extent cx="6539789" cy="95059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789" cy="950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7F34A4" w14:textId="37BFC71E" w:rsidR="007F74D9" w:rsidRPr="00761BE7" w:rsidRDefault="007F74D9" w:rsidP="007F74D9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61BE7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*Year End High Point Champion &amp; Res. Champion Awards In every class. </w:t>
                            </w:r>
                          </w:p>
                          <w:p w14:paraId="401332B2" w14:textId="607C50E8" w:rsidR="007F74D9" w:rsidRPr="00761BE7" w:rsidRDefault="007F74D9" w:rsidP="007F74D9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61BE7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*Divisional Cow Horse and Ranch Horse Champion Buckles &amp; Res. Champ. </w:t>
                            </w:r>
                            <w:proofErr w:type="gramStart"/>
                            <w:r w:rsidRPr="00761BE7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Awards  Open</w:t>
                            </w:r>
                            <w:proofErr w:type="gramEnd"/>
                            <w:r w:rsidRPr="00761BE7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-Non Pro-Youth-Green Rider-Novice Horse</w:t>
                            </w:r>
                            <w:r w:rsidR="00860743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-</w:t>
                            </w:r>
                            <w:proofErr w:type="spellStart"/>
                            <w:r w:rsidR="00315C07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Thoroughbreed</w:t>
                            </w:r>
                            <w:proofErr w:type="spellEnd"/>
                            <w:r w:rsidRPr="00761BE7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-Adult WT-Youth WT- EWD-Lead line</w:t>
                            </w:r>
                            <w:r w:rsidR="00860743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-Lim. </w:t>
                            </w:r>
                            <w:proofErr w:type="spellStart"/>
                            <w:r w:rsidR="00860743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Nov.Horse</w:t>
                            </w:r>
                            <w:proofErr w:type="spellEnd"/>
                            <w:r w:rsidR="00384E14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BUCKLE &amp; SADDLE SERIES</w:t>
                            </w:r>
                          </w:p>
                          <w:p w14:paraId="3B8CBC91" w14:textId="77777777" w:rsidR="007F74D9" w:rsidRPr="00761BE7" w:rsidRDefault="007F74D9" w:rsidP="007F74D9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61BE7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</w:rPr>
                              <w:t xml:space="preserve"> Must show in the same classes at three shows and sign up for Year End Awards prior to your first show in order to qualify. </w:t>
                            </w:r>
                          </w:p>
                          <w:p w14:paraId="23291F70" w14:textId="43F34C98" w:rsidR="007F74D9" w:rsidRDefault="00B539B1" w:rsidP="007F74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352A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Limited Novice Horse Class</w:t>
                            </w:r>
                            <w:r w:rsidR="006F35B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761BE7">
                              <w:rPr>
                                <w:sz w:val="16"/>
                                <w:szCs w:val="16"/>
                              </w:rPr>
                              <w:t xml:space="preserve"> Horses who are only trotting. Horses may also be entered in </w:t>
                            </w:r>
                            <w:r w:rsidR="00E9332F">
                              <w:rPr>
                                <w:sz w:val="16"/>
                                <w:szCs w:val="16"/>
                              </w:rPr>
                              <w:t xml:space="preserve">NH </w:t>
                            </w:r>
                            <w:r w:rsidRPr="00761BE7">
                              <w:rPr>
                                <w:sz w:val="16"/>
                                <w:szCs w:val="16"/>
                              </w:rPr>
                              <w:t xml:space="preserve">Boxing, </w:t>
                            </w:r>
                            <w:r w:rsidR="00E9332F">
                              <w:rPr>
                                <w:sz w:val="16"/>
                                <w:szCs w:val="16"/>
                              </w:rPr>
                              <w:t xml:space="preserve">NH </w:t>
                            </w:r>
                            <w:r w:rsidRPr="00761BE7">
                              <w:rPr>
                                <w:sz w:val="16"/>
                                <w:szCs w:val="16"/>
                              </w:rPr>
                              <w:t>Ranch Roping, Ranch SMSP, Ranch Conformation</w:t>
                            </w:r>
                          </w:p>
                          <w:p w14:paraId="3853A8BD" w14:textId="3DE37A1C" w:rsidR="00860743" w:rsidRPr="006F35BC" w:rsidRDefault="006F35BC" w:rsidP="007F74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WT Riders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softHyphen/>
                              <w:t xml:space="preserve">–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may enter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Green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rider Boxing &amp;</w:t>
                            </w:r>
                            <w:r w:rsidR="00860743">
                              <w:rPr>
                                <w:sz w:val="16"/>
                                <w:szCs w:val="16"/>
                              </w:rPr>
                              <w:t xml:space="preserve"> Green Rider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Ranch Roping</w:t>
                            </w:r>
                            <w:r w:rsidR="00397BC3">
                              <w:rPr>
                                <w:sz w:val="16"/>
                                <w:szCs w:val="16"/>
                              </w:rPr>
                              <w:t xml:space="preserve">                      </w:t>
                            </w:r>
                            <w:r w:rsidR="00860743">
                              <w:rPr>
                                <w:sz w:val="16"/>
                                <w:szCs w:val="16"/>
                              </w:rPr>
                              <w:t>Full rule book available on the website!</w:t>
                            </w:r>
                          </w:p>
                          <w:p w14:paraId="5DFDA9A7" w14:textId="77777777" w:rsidR="006D2624" w:rsidRDefault="006D26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8BBB8" id="Text Box 6" o:spid="_x0000_s1030" type="#_x0000_t202" style="position:absolute;left:0;text-align:left;margin-left:-19.25pt;margin-top:380.15pt;width:514.95pt;height:74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" fillcolor="white [3201]" stroked="f" strokeweight=".5pt">
                <v:textbox>
                  <w:txbxContent>
                    <w:p w14:paraId="197F34A4" w14:textId="37BFC71E" w:rsidR="007F74D9" w:rsidRPr="00761BE7" w:rsidRDefault="007F74D9" w:rsidP="007F74D9">
                      <w:pP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761BE7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*Year End High Point Champion &amp; Res. Champion Awards In every class. </w:t>
                      </w:r>
                    </w:p>
                    <w:p w14:paraId="401332B2" w14:textId="607C50E8" w:rsidR="007F74D9" w:rsidRPr="00761BE7" w:rsidRDefault="007F74D9" w:rsidP="007F74D9">
                      <w:pP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761BE7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*Divisional Cow Horse and Ranch Horse Champion Buckles &amp; Res. Champ. </w:t>
                      </w:r>
                      <w:proofErr w:type="gramStart"/>
                      <w:r w:rsidRPr="00761BE7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Awards  Open</w:t>
                      </w:r>
                      <w:proofErr w:type="gramEnd"/>
                      <w:r w:rsidRPr="00761BE7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-Non Pro-Youth-Green Rider-Novice Horse</w:t>
                      </w:r>
                      <w:r w:rsidR="00860743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-</w:t>
                      </w:r>
                      <w:proofErr w:type="spellStart"/>
                      <w:r w:rsidR="00315C07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Thoroughbreed</w:t>
                      </w:r>
                      <w:proofErr w:type="spellEnd"/>
                      <w:r w:rsidRPr="00761BE7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-Adult WT-Youth WT- EWD-Lead line</w:t>
                      </w:r>
                      <w:r w:rsidR="00860743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-Lim. </w:t>
                      </w:r>
                      <w:proofErr w:type="spellStart"/>
                      <w:r w:rsidR="00860743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Nov.Horse</w:t>
                      </w:r>
                      <w:proofErr w:type="spellEnd"/>
                      <w:r w:rsidR="00384E14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BUCKLE &amp; SADDLE SERIES</w:t>
                      </w:r>
                    </w:p>
                    <w:p w14:paraId="3B8CBC91" w14:textId="77777777" w:rsidR="007F74D9" w:rsidRPr="00761BE7" w:rsidRDefault="007F74D9" w:rsidP="007F74D9">
                      <w:pP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u w:val="single"/>
                        </w:rPr>
                      </w:pPr>
                      <w:r w:rsidRPr="00761BE7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u w:val="single"/>
                        </w:rPr>
                        <w:t xml:space="preserve"> Must show in the same classes at three shows and sign up for Year End Awards prior to your first show in order to qualify. </w:t>
                      </w:r>
                    </w:p>
                    <w:p w14:paraId="23291F70" w14:textId="43F34C98" w:rsidR="007F74D9" w:rsidRDefault="00B539B1" w:rsidP="007F74D9">
                      <w:pPr>
                        <w:rPr>
                          <w:sz w:val="16"/>
                          <w:szCs w:val="16"/>
                        </w:rPr>
                      </w:pPr>
                      <w:r w:rsidRPr="00F352A0">
                        <w:rPr>
                          <w:b/>
                          <w:bCs/>
                          <w:sz w:val="16"/>
                          <w:szCs w:val="16"/>
                        </w:rPr>
                        <w:t>Limited Novice Horse Class</w:t>
                      </w:r>
                      <w:r w:rsidR="006F35BC">
                        <w:rPr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 w:rsidRPr="00761BE7">
                        <w:rPr>
                          <w:sz w:val="16"/>
                          <w:szCs w:val="16"/>
                        </w:rPr>
                        <w:t xml:space="preserve"> Horses who are only trotting. Horses may also be entered in </w:t>
                      </w:r>
                      <w:r w:rsidR="00E9332F">
                        <w:rPr>
                          <w:sz w:val="16"/>
                          <w:szCs w:val="16"/>
                        </w:rPr>
                        <w:t xml:space="preserve">NH </w:t>
                      </w:r>
                      <w:r w:rsidRPr="00761BE7">
                        <w:rPr>
                          <w:sz w:val="16"/>
                          <w:szCs w:val="16"/>
                        </w:rPr>
                        <w:t xml:space="preserve">Boxing, </w:t>
                      </w:r>
                      <w:r w:rsidR="00E9332F">
                        <w:rPr>
                          <w:sz w:val="16"/>
                          <w:szCs w:val="16"/>
                        </w:rPr>
                        <w:t xml:space="preserve">NH </w:t>
                      </w:r>
                      <w:r w:rsidRPr="00761BE7">
                        <w:rPr>
                          <w:sz w:val="16"/>
                          <w:szCs w:val="16"/>
                        </w:rPr>
                        <w:t>Ranch Roping, Ranch SMSP, Ranch Conformation</w:t>
                      </w:r>
                    </w:p>
                    <w:p w14:paraId="3853A8BD" w14:textId="3DE37A1C" w:rsidR="00860743" w:rsidRPr="006F35BC" w:rsidRDefault="006F35BC" w:rsidP="007F74D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WT Riders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softHyphen/>
                        <w:t xml:space="preserve">– </w:t>
                      </w:r>
                      <w:r>
                        <w:rPr>
                          <w:sz w:val="16"/>
                          <w:szCs w:val="16"/>
                        </w:rPr>
                        <w:t xml:space="preserve">may enter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Green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rider Boxing &amp;</w:t>
                      </w:r>
                      <w:r w:rsidR="00860743">
                        <w:rPr>
                          <w:sz w:val="16"/>
                          <w:szCs w:val="16"/>
                        </w:rPr>
                        <w:t xml:space="preserve"> Green Rider</w:t>
                      </w:r>
                      <w:r>
                        <w:rPr>
                          <w:sz w:val="16"/>
                          <w:szCs w:val="16"/>
                        </w:rPr>
                        <w:t xml:space="preserve"> Ranch Roping</w:t>
                      </w:r>
                      <w:r w:rsidR="00397BC3">
                        <w:rPr>
                          <w:sz w:val="16"/>
                          <w:szCs w:val="16"/>
                        </w:rPr>
                        <w:t xml:space="preserve">                      </w:t>
                      </w:r>
                      <w:r w:rsidR="00860743">
                        <w:rPr>
                          <w:sz w:val="16"/>
                          <w:szCs w:val="16"/>
                        </w:rPr>
                        <w:t>Full rule book available on the website!</w:t>
                      </w:r>
                    </w:p>
                    <w:p w14:paraId="5DFDA9A7" w14:textId="77777777" w:rsidR="006D2624" w:rsidRDefault="006D2624"/>
                  </w:txbxContent>
                </v:textbox>
                <w10:wrap anchorx="margin"/>
              </v:shape>
            </w:pict>
          </mc:Fallback>
        </mc:AlternateContent>
      </w:r>
    </w:p>
    <w:sectPr w:rsidR="00521FE4" w:rsidRPr="00FA2A70" w:rsidSect="00521FE4">
      <w:pgSz w:w="15840" w:h="12240" w:orient="landscape"/>
      <w:pgMar w:top="720" w:right="720" w:bottom="720" w:left="9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F0575F"/>
    <w:multiLevelType w:val="hybridMultilevel"/>
    <w:tmpl w:val="C4F45FD4"/>
    <w:lvl w:ilvl="0" w:tplc="86666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63728109">
    <w:abstractNumId w:val="19"/>
  </w:num>
  <w:num w:numId="2" w16cid:durableId="1557626801">
    <w:abstractNumId w:val="12"/>
  </w:num>
  <w:num w:numId="3" w16cid:durableId="2006473995">
    <w:abstractNumId w:val="10"/>
  </w:num>
  <w:num w:numId="4" w16cid:durableId="1882936360">
    <w:abstractNumId w:val="21"/>
  </w:num>
  <w:num w:numId="5" w16cid:durableId="23942464">
    <w:abstractNumId w:val="13"/>
  </w:num>
  <w:num w:numId="6" w16cid:durableId="124202770">
    <w:abstractNumId w:val="16"/>
  </w:num>
  <w:num w:numId="7" w16cid:durableId="1657034341">
    <w:abstractNumId w:val="18"/>
  </w:num>
  <w:num w:numId="8" w16cid:durableId="2053726610">
    <w:abstractNumId w:val="9"/>
  </w:num>
  <w:num w:numId="9" w16cid:durableId="2019497573">
    <w:abstractNumId w:val="7"/>
  </w:num>
  <w:num w:numId="10" w16cid:durableId="1309282570">
    <w:abstractNumId w:val="6"/>
  </w:num>
  <w:num w:numId="11" w16cid:durableId="1237131377">
    <w:abstractNumId w:val="5"/>
  </w:num>
  <w:num w:numId="12" w16cid:durableId="1490830440">
    <w:abstractNumId w:val="4"/>
  </w:num>
  <w:num w:numId="13" w16cid:durableId="104732289">
    <w:abstractNumId w:val="8"/>
  </w:num>
  <w:num w:numId="14" w16cid:durableId="290988637">
    <w:abstractNumId w:val="3"/>
  </w:num>
  <w:num w:numId="15" w16cid:durableId="1397127082">
    <w:abstractNumId w:val="2"/>
  </w:num>
  <w:num w:numId="16" w16cid:durableId="651100349">
    <w:abstractNumId w:val="1"/>
  </w:num>
  <w:num w:numId="17" w16cid:durableId="1062096410">
    <w:abstractNumId w:val="0"/>
  </w:num>
  <w:num w:numId="18" w16cid:durableId="1188564740">
    <w:abstractNumId w:val="14"/>
  </w:num>
  <w:num w:numId="19" w16cid:durableId="1825773518">
    <w:abstractNumId w:val="15"/>
  </w:num>
  <w:num w:numId="20" w16cid:durableId="975985118">
    <w:abstractNumId w:val="20"/>
  </w:num>
  <w:num w:numId="21" w16cid:durableId="696465802">
    <w:abstractNumId w:val="17"/>
  </w:num>
  <w:num w:numId="22" w16cid:durableId="622806126">
    <w:abstractNumId w:val="11"/>
  </w:num>
  <w:num w:numId="23" w16cid:durableId="842429339">
    <w:abstractNumId w:val="23"/>
  </w:num>
  <w:num w:numId="24" w16cid:durableId="9199432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79"/>
    <w:rsid w:val="00054899"/>
    <w:rsid w:val="000C05FD"/>
    <w:rsid w:val="000E6C93"/>
    <w:rsid w:val="001228AB"/>
    <w:rsid w:val="00133982"/>
    <w:rsid w:val="00164292"/>
    <w:rsid w:val="0017037A"/>
    <w:rsid w:val="001815C7"/>
    <w:rsid w:val="001979CB"/>
    <w:rsid w:val="001C3142"/>
    <w:rsid w:val="002013A8"/>
    <w:rsid w:val="00222687"/>
    <w:rsid w:val="002828BC"/>
    <w:rsid w:val="0029538A"/>
    <w:rsid w:val="002B7C2D"/>
    <w:rsid w:val="002C1E13"/>
    <w:rsid w:val="002C3858"/>
    <w:rsid w:val="002D2AB1"/>
    <w:rsid w:val="002E016F"/>
    <w:rsid w:val="0031093C"/>
    <w:rsid w:val="00312D6F"/>
    <w:rsid w:val="00315C07"/>
    <w:rsid w:val="00325227"/>
    <w:rsid w:val="00334E90"/>
    <w:rsid w:val="003374E3"/>
    <w:rsid w:val="00346305"/>
    <w:rsid w:val="00371ABA"/>
    <w:rsid w:val="00381B55"/>
    <w:rsid w:val="00384E14"/>
    <w:rsid w:val="00384F96"/>
    <w:rsid w:val="00386532"/>
    <w:rsid w:val="003950A5"/>
    <w:rsid w:val="00397BC3"/>
    <w:rsid w:val="004019AA"/>
    <w:rsid w:val="0043329E"/>
    <w:rsid w:val="0044161E"/>
    <w:rsid w:val="00455ED9"/>
    <w:rsid w:val="004B75AE"/>
    <w:rsid w:val="004C659E"/>
    <w:rsid w:val="004C7655"/>
    <w:rsid w:val="00521FE4"/>
    <w:rsid w:val="00553910"/>
    <w:rsid w:val="00557A65"/>
    <w:rsid w:val="005609FD"/>
    <w:rsid w:val="005D641B"/>
    <w:rsid w:val="005D70F5"/>
    <w:rsid w:val="005F0EE6"/>
    <w:rsid w:val="00635873"/>
    <w:rsid w:val="00645252"/>
    <w:rsid w:val="00650CE3"/>
    <w:rsid w:val="006607EC"/>
    <w:rsid w:val="0067557F"/>
    <w:rsid w:val="00691447"/>
    <w:rsid w:val="006A2279"/>
    <w:rsid w:val="006D2624"/>
    <w:rsid w:val="006D3D74"/>
    <w:rsid w:val="006F35BC"/>
    <w:rsid w:val="00721044"/>
    <w:rsid w:val="00723719"/>
    <w:rsid w:val="00761BE7"/>
    <w:rsid w:val="00776EB1"/>
    <w:rsid w:val="00780875"/>
    <w:rsid w:val="00786036"/>
    <w:rsid w:val="00793D5F"/>
    <w:rsid w:val="00794E3D"/>
    <w:rsid w:val="007A67C6"/>
    <w:rsid w:val="007F056C"/>
    <w:rsid w:val="007F31F8"/>
    <w:rsid w:val="007F74D9"/>
    <w:rsid w:val="00817B97"/>
    <w:rsid w:val="00826810"/>
    <w:rsid w:val="0083569A"/>
    <w:rsid w:val="00851910"/>
    <w:rsid w:val="00860743"/>
    <w:rsid w:val="00871F9E"/>
    <w:rsid w:val="008C60F1"/>
    <w:rsid w:val="009421B5"/>
    <w:rsid w:val="0096511E"/>
    <w:rsid w:val="00985740"/>
    <w:rsid w:val="009F3C5C"/>
    <w:rsid w:val="00A35606"/>
    <w:rsid w:val="00A52693"/>
    <w:rsid w:val="00A77001"/>
    <w:rsid w:val="00A81E2E"/>
    <w:rsid w:val="00A9204E"/>
    <w:rsid w:val="00A965FB"/>
    <w:rsid w:val="00AA3AD8"/>
    <w:rsid w:val="00AC1DC0"/>
    <w:rsid w:val="00AE4FDF"/>
    <w:rsid w:val="00B0188D"/>
    <w:rsid w:val="00B01942"/>
    <w:rsid w:val="00B07CD6"/>
    <w:rsid w:val="00B27E49"/>
    <w:rsid w:val="00B321C0"/>
    <w:rsid w:val="00B539B1"/>
    <w:rsid w:val="00B66094"/>
    <w:rsid w:val="00B73FD8"/>
    <w:rsid w:val="00B758E3"/>
    <w:rsid w:val="00BB77AE"/>
    <w:rsid w:val="00BC2B48"/>
    <w:rsid w:val="00BC7565"/>
    <w:rsid w:val="00BE23FB"/>
    <w:rsid w:val="00C02E9B"/>
    <w:rsid w:val="00C06CCD"/>
    <w:rsid w:val="00C36479"/>
    <w:rsid w:val="00C654D7"/>
    <w:rsid w:val="00C80E23"/>
    <w:rsid w:val="00CD732C"/>
    <w:rsid w:val="00CE6CE9"/>
    <w:rsid w:val="00CF2CAA"/>
    <w:rsid w:val="00D21679"/>
    <w:rsid w:val="00D40191"/>
    <w:rsid w:val="00D57741"/>
    <w:rsid w:val="00D76E63"/>
    <w:rsid w:val="00DD4EC6"/>
    <w:rsid w:val="00DD7289"/>
    <w:rsid w:val="00DF399D"/>
    <w:rsid w:val="00DF6C6A"/>
    <w:rsid w:val="00E049DB"/>
    <w:rsid w:val="00E12070"/>
    <w:rsid w:val="00E2572D"/>
    <w:rsid w:val="00E3720A"/>
    <w:rsid w:val="00E46D20"/>
    <w:rsid w:val="00E7342C"/>
    <w:rsid w:val="00E76F80"/>
    <w:rsid w:val="00E9332F"/>
    <w:rsid w:val="00EC739A"/>
    <w:rsid w:val="00EC780E"/>
    <w:rsid w:val="00F352A0"/>
    <w:rsid w:val="00F60B0E"/>
    <w:rsid w:val="00F64FFA"/>
    <w:rsid w:val="00FA2A70"/>
    <w:rsid w:val="00FC4026"/>
    <w:rsid w:val="00FF1D3A"/>
    <w:rsid w:val="00FF2C22"/>
    <w:rsid w:val="00FF3B60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E0C36"/>
  <w15:chartTrackingRefBased/>
  <w15:docId w15:val="{CB619B39-8B70-494C-B494-086B26CA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D2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CE6CE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F6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243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17243</dc:creator>
  <cp:keywords/>
  <dc:description/>
  <cp:lastModifiedBy>Jennifer Hohmann</cp:lastModifiedBy>
  <cp:revision>19</cp:revision>
  <cp:lastPrinted>2025-01-22T18:05:00Z</cp:lastPrinted>
  <dcterms:created xsi:type="dcterms:W3CDTF">2024-10-16T21:36:00Z</dcterms:created>
  <dcterms:modified xsi:type="dcterms:W3CDTF">2025-01-22T18:06:00Z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