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23837" w14:textId="262E36C1" w:rsidR="00B27E49" w:rsidRDefault="00455ED9" w:rsidP="00B27E49">
      <w:pPr>
        <w:rPr>
          <w:rFonts w:cstheme="minorHAnsi"/>
          <w:sz w:val="20"/>
          <w:szCs w:val="20"/>
        </w:rPr>
      </w:pPr>
      <w:bookmarkStart w:id="0" w:name="_Hlk121869817"/>
      <w:bookmarkEnd w:id="0"/>
      <w:r w:rsidRPr="00FA2A70">
        <w:rPr>
          <w:rFonts w:cstheme="minorHAnsi"/>
          <w:sz w:val="20"/>
          <w:szCs w:val="20"/>
        </w:rPr>
        <w:tab/>
      </w:r>
      <w:r w:rsidRPr="00FA2A70">
        <w:rPr>
          <w:rFonts w:cstheme="minorHAnsi"/>
          <w:sz w:val="20"/>
          <w:szCs w:val="20"/>
        </w:rPr>
        <w:tab/>
      </w:r>
    </w:p>
    <w:p w14:paraId="0724B3AA" w14:textId="1D32765B" w:rsidR="002B7C2D" w:rsidRPr="006A2279" w:rsidRDefault="002B7C2D" w:rsidP="002B7C2D"/>
    <w:p w14:paraId="2A34B4D2" w14:textId="54AD61A7" w:rsidR="00521FE4" w:rsidRDefault="00E3720A" w:rsidP="00E46D20">
      <w:pPr>
        <w:rPr>
          <w:rFonts w:ascii="Arial Black" w:hAnsi="Arial Black"/>
          <w:sz w:val="16"/>
          <w:szCs w:val="16"/>
        </w:rPr>
      </w:pP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7640DCCD" wp14:editId="31638CC6">
            <wp:extent cx="1057275" cy="276860"/>
            <wp:effectExtent l="0" t="0" r="952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1276" cy="31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46D20">
        <w:rPr>
          <w:noProof/>
        </w:rPr>
        <w:t xml:space="preserve">            </w:t>
      </w:r>
      <w:r w:rsidR="00D76E63">
        <w:rPr>
          <w:noProof/>
        </w:rPr>
        <w:t xml:space="preserve">                  </w:t>
      </w:r>
      <w:r w:rsidR="00E46D20">
        <w:rPr>
          <w:noProof/>
        </w:rPr>
        <w:t xml:space="preserve"> </w:t>
      </w:r>
      <w:r w:rsidR="002B7C2D" w:rsidRPr="00E46D20">
        <w:rPr>
          <w:rFonts w:ascii="Arial Black" w:hAnsi="Arial Black"/>
        </w:rPr>
        <w:t>SPRING INTO SUMMER RANCH SHOW SERIES</w:t>
      </w:r>
      <w:r w:rsidR="002B7C2D">
        <w:rPr>
          <w:rFonts w:ascii="Arial Black" w:hAnsi="Arial Black"/>
          <w:sz w:val="16"/>
          <w:szCs w:val="16"/>
        </w:rPr>
        <w:t xml:space="preserve">                        </w:t>
      </w:r>
      <w:r w:rsidR="002B7C2D" w:rsidRPr="00E46D20">
        <w:rPr>
          <w:rFonts w:ascii="Arial Black" w:hAnsi="Arial Black"/>
        </w:rPr>
        <w:t>Hohmanncattleandequine.com</w:t>
      </w:r>
    </w:p>
    <w:p w14:paraId="3E74992E" w14:textId="12840901" w:rsidR="00521FE4" w:rsidRDefault="00521FE4" w:rsidP="00521FE4">
      <w:pPr>
        <w:jc w:val="center"/>
        <w:rPr>
          <w:rFonts w:ascii="Segoe UI Black" w:hAnsi="Segoe UI Black"/>
          <w:sz w:val="16"/>
          <w:szCs w:val="16"/>
        </w:rPr>
      </w:pPr>
      <w:r w:rsidRPr="00786036">
        <w:rPr>
          <w:rFonts w:ascii="Segoe UI Black" w:hAnsi="Segoe UI Black"/>
          <w:sz w:val="16"/>
          <w:szCs w:val="16"/>
        </w:rPr>
        <w:t xml:space="preserve">TSQHA Show Complex </w:t>
      </w:r>
      <w:r w:rsidR="00F352A0" w:rsidRPr="00F352A0">
        <w:rPr>
          <w:rFonts w:ascii="Segoe UI Semibold" w:hAnsi="Segoe UI Semibold" w:cs="Segoe UI Semibold"/>
          <w:b/>
          <w:bCs/>
          <w:sz w:val="16"/>
          <w:szCs w:val="16"/>
        </w:rPr>
        <w:t xml:space="preserve">3722 </w:t>
      </w:r>
      <w:proofErr w:type="spellStart"/>
      <w:r w:rsidR="00F352A0" w:rsidRPr="00F352A0">
        <w:rPr>
          <w:rFonts w:ascii="Segoe UI Semibold" w:hAnsi="Segoe UI Semibold" w:cs="Segoe UI Semibold"/>
          <w:b/>
          <w:bCs/>
          <w:sz w:val="16"/>
          <w:szCs w:val="16"/>
        </w:rPr>
        <w:t>Harlansburg</w:t>
      </w:r>
      <w:proofErr w:type="spellEnd"/>
      <w:r w:rsidR="00F352A0" w:rsidRPr="00F352A0">
        <w:rPr>
          <w:rFonts w:ascii="Segoe UI Semibold" w:hAnsi="Segoe UI Semibold" w:cs="Segoe UI Semibold"/>
          <w:b/>
          <w:bCs/>
          <w:sz w:val="16"/>
          <w:szCs w:val="16"/>
        </w:rPr>
        <w:t xml:space="preserve"> Rd New Castle, PA 16101</w:t>
      </w:r>
      <w:r w:rsidRPr="00786036">
        <w:rPr>
          <w:rFonts w:ascii="Segoe UI Black" w:hAnsi="Segoe UI Black"/>
          <w:sz w:val="16"/>
          <w:szCs w:val="16"/>
        </w:rPr>
        <w:t xml:space="preserve">    </w:t>
      </w:r>
      <w:r w:rsidR="00D76E63">
        <w:rPr>
          <w:rFonts w:ascii="Segoe UI Black" w:hAnsi="Segoe UI Black"/>
          <w:sz w:val="16"/>
          <w:szCs w:val="16"/>
        </w:rPr>
        <w:t xml:space="preserve">                                       </w:t>
      </w:r>
      <w:r w:rsidRPr="00786036">
        <w:rPr>
          <w:rFonts w:ascii="Segoe UI Black" w:hAnsi="Segoe UI Black"/>
          <w:sz w:val="16"/>
          <w:szCs w:val="16"/>
        </w:rPr>
        <w:t xml:space="preserve">May </w:t>
      </w:r>
      <w:r w:rsidR="00E76F80">
        <w:rPr>
          <w:rFonts w:ascii="Segoe UI Black" w:hAnsi="Segoe UI Black"/>
          <w:sz w:val="16"/>
          <w:szCs w:val="16"/>
        </w:rPr>
        <w:t>17-19</w:t>
      </w:r>
      <w:r w:rsidRPr="00786036">
        <w:rPr>
          <w:rFonts w:ascii="Segoe UI Black" w:hAnsi="Segoe UI Black"/>
          <w:sz w:val="16"/>
          <w:szCs w:val="16"/>
        </w:rPr>
        <w:t xml:space="preserve">   June </w:t>
      </w:r>
      <w:r w:rsidR="00E76F80">
        <w:rPr>
          <w:rFonts w:ascii="Segoe UI Black" w:hAnsi="Segoe UI Black"/>
          <w:sz w:val="16"/>
          <w:szCs w:val="16"/>
        </w:rPr>
        <w:t>14-16</w:t>
      </w:r>
      <w:r w:rsidRPr="00786036">
        <w:rPr>
          <w:rFonts w:ascii="Segoe UI Black" w:hAnsi="Segoe UI Black"/>
          <w:sz w:val="16"/>
          <w:szCs w:val="16"/>
        </w:rPr>
        <w:t xml:space="preserve">   August </w:t>
      </w:r>
      <w:r w:rsidR="00E76F80">
        <w:rPr>
          <w:rFonts w:ascii="Segoe UI Black" w:hAnsi="Segoe UI Black"/>
          <w:sz w:val="16"/>
          <w:szCs w:val="16"/>
        </w:rPr>
        <w:t>9-11</w:t>
      </w:r>
      <w:r w:rsidRPr="00786036">
        <w:rPr>
          <w:rFonts w:ascii="Segoe UI Black" w:hAnsi="Segoe UI Black"/>
          <w:sz w:val="16"/>
          <w:szCs w:val="16"/>
        </w:rPr>
        <w:t xml:space="preserve">    Sept </w:t>
      </w:r>
      <w:r w:rsidR="00E76F80">
        <w:rPr>
          <w:rFonts w:ascii="Segoe UI Black" w:hAnsi="Segoe UI Black"/>
          <w:sz w:val="16"/>
          <w:szCs w:val="16"/>
        </w:rPr>
        <w:t>20-22</w:t>
      </w:r>
      <w:r w:rsidR="00CF2CAA">
        <w:rPr>
          <w:rFonts w:ascii="Segoe UI Black" w:hAnsi="Segoe UI Black"/>
          <w:sz w:val="16"/>
          <w:szCs w:val="16"/>
        </w:rPr>
        <w:tab/>
      </w:r>
      <w:r w:rsidR="00B758E3">
        <w:rPr>
          <w:rFonts w:ascii="Segoe UI Black" w:hAnsi="Segoe UI Black"/>
          <w:sz w:val="16"/>
          <w:szCs w:val="16"/>
        </w:rPr>
        <w:t xml:space="preserve">     sisranchshow@gmail.com</w:t>
      </w:r>
    </w:p>
    <w:p w14:paraId="69E329B0" w14:textId="4DE24E7C" w:rsidR="00521FE4" w:rsidRDefault="00780875" w:rsidP="00521FE4">
      <w:pPr>
        <w:jc w:val="center"/>
        <w:rPr>
          <w:rFonts w:ascii="Segoe UI Black" w:hAnsi="Segoe UI Black"/>
          <w:sz w:val="16"/>
          <w:szCs w:val="16"/>
        </w:rPr>
      </w:pPr>
      <w:r>
        <w:rPr>
          <w:rFonts w:ascii="Segoe UI Black" w:hAnsi="Segoe UI Blac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2ADB3C" wp14:editId="19D01ED2">
                <wp:simplePos x="0" y="0"/>
                <wp:positionH relativeFrom="column">
                  <wp:posOffset>6309341</wp:posOffset>
                </wp:positionH>
                <wp:positionV relativeFrom="paragraph">
                  <wp:posOffset>97307</wp:posOffset>
                </wp:positionV>
                <wp:extent cx="2903855" cy="4892722"/>
                <wp:effectExtent l="0" t="0" r="0" b="31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3855" cy="48927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FFE203" w14:textId="77777777" w:rsidR="00761BE7" w:rsidRDefault="00BE23FB" w:rsidP="00761BE7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80875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Sunday 8:</w:t>
                            </w:r>
                            <w:r w:rsidR="00FF2C22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3</w:t>
                            </w:r>
                            <w:r w:rsidRPr="00780875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0 AM</w:t>
                            </w:r>
                            <w:r w:rsidR="00761BE7" w:rsidRPr="00761BE7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80B2EDB" w14:textId="6C750761" w:rsidR="00761BE7" w:rsidRPr="00761BE7" w:rsidRDefault="00761BE7" w:rsidP="00761BE7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61BE7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Cowboys for Christ Cowboy Church Sundays 7:</w:t>
                            </w:r>
                            <w:r w:rsidR="00557A6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00</w:t>
                            </w:r>
                            <w:r w:rsidRPr="00761BE7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am</w:t>
                            </w:r>
                          </w:p>
                          <w:p w14:paraId="2F71919F" w14:textId="40116C43" w:rsidR="00723719" w:rsidRPr="00780875" w:rsidRDefault="00723719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962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68"/>
                              <w:gridCol w:w="8757"/>
                            </w:tblGrid>
                            <w:tr w:rsidR="00FF5AA3" w:rsidRPr="004B75AE" w14:paraId="67C502B7" w14:textId="77777777" w:rsidTr="00B0188D">
                              <w:tc>
                                <w:tcPr>
                                  <w:tcW w:w="868" w:type="dxa"/>
                                </w:tcPr>
                                <w:p w14:paraId="0C740A4B" w14:textId="4001FEAA" w:rsidR="00FF5AA3" w:rsidRPr="004B75AE" w:rsidRDefault="00FF5AA3" w:rsidP="00FF5AA3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="0031093C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757" w:type="dxa"/>
                                </w:tcPr>
                                <w:p w14:paraId="5ABB8AB4" w14:textId="77777777" w:rsidR="00FF5AA3" w:rsidRPr="004B75AE" w:rsidRDefault="00FF5AA3" w:rsidP="00FF5AA3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BE23FB">
                                    <w:rPr>
                                      <w:rFonts w:cstheme="minorHAns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Equestrians With Disabilities Ranchmanship</w:t>
                                  </w: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 *</w:t>
                                  </w:r>
                                </w:p>
                              </w:tc>
                            </w:tr>
                            <w:tr w:rsidR="00FF5AA3" w:rsidRPr="004B75AE" w14:paraId="71E5823F" w14:textId="77777777" w:rsidTr="00B0188D">
                              <w:tc>
                                <w:tcPr>
                                  <w:tcW w:w="868" w:type="dxa"/>
                                </w:tcPr>
                                <w:p w14:paraId="0C0612D5" w14:textId="661C015F" w:rsidR="00FF5AA3" w:rsidRPr="004B75AE" w:rsidRDefault="00FF5AA3" w:rsidP="00FF5AA3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="0031093C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757" w:type="dxa"/>
                                </w:tcPr>
                                <w:p w14:paraId="600D1B84" w14:textId="77777777" w:rsidR="00FF5AA3" w:rsidRPr="004B75AE" w:rsidRDefault="00FF5AA3" w:rsidP="00FF5AA3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Lead Line Ranchmanship</w:t>
                                  </w:r>
                                </w:p>
                              </w:tc>
                            </w:tr>
                            <w:tr w:rsidR="00BE23FB" w:rsidRPr="004B75AE" w14:paraId="60D30E78" w14:textId="77777777" w:rsidTr="00B0188D">
                              <w:tc>
                                <w:tcPr>
                                  <w:tcW w:w="868" w:type="dxa"/>
                                </w:tcPr>
                                <w:p w14:paraId="19EB2D59" w14:textId="77777777" w:rsidR="00BE23FB" w:rsidRPr="004B75AE" w:rsidRDefault="00BE23FB" w:rsidP="00FF5AA3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57" w:type="dxa"/>
                                </w:tcPr>
                                <w:p w14:paraId="6E3776BC" w14:textId="781F7EA7" w:rsidR="00BE23FB" w:rsidRPr="00BE23FB" w:rsidRDefault="00BE23FB" w:rsidP="00FF5AA3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BE23FB"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Ranch Trail</w:t>
                                  </w:r>
                                </w:p>
                              </w:tc>
                            </w:tr>
                            <w:tr w:rsidR="00FF5AA3" w:rsidRPr="004B75AE" w14:paraId="4B8FE6AE" w14:textId="77777777" w:rsidTr="00B0188D">
                              <w:tc>
                                <w:tcPr>
                                  <w:tcW w:w="868" w:type="dxa"/>
                                </w:tcPr>
                                <w:p w14:paraId="0CC2AF4A" w14:textId="12AF8132" w:rsidR="00FF5AA3" w:rsidRPr="004B75AE" w:rsidRDefault="00FF5AA3" w:rsidP="00FF5AA3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="0031093C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757" w:type="dxa"/>
                                </w:tcPr>
                                <w:p w14:paraId="23CB5BDD" w14:textId="77777777" w:rsidR="00FF5AA3" w:rsidRPr="00BE23FB" w:rsidRDefault="00FF5AA3" w:rsidP="00FF5AA3">
                                  <w:pPr>
                                    <w:rPr>
                                      <w:rFonts w:cstheme="minorHAns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BE23FB">
                                    <w:rPr>
                                      <w:rFonts w:cstheme="minorHAns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Equestrians With Disabilities Ranch Trail  *</w:t>
                                  </w:r>
                                </w:p>
                              </w:tc>
                            </w:tr>
                            <w:tr w:rsidR="00FF5AA3" w:rsidRPr="004B75AE" w14:paraId="20DAB76E" w14:textId="77777777" w:rsidTr="00B0188D">
                              <w:tc>
                                <w:tcPr>
                                  <w:tcW w:w="868" w:type="dxa"/>
                                </w:tcPr>
                                <w:p w14:paraId="6A91804B" w14:textId="6F1DABFD" w:rsidR="00FF5AA3" w:rsidRPr="004B75AE" w:rsidRDefault="00FF5AA3" w:rsidP="00FF5AA3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="0031093C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757" w:type="dxa"/>
                                </w:tcPr>
                                <w:p w14:paraId="6AF3AA57" w14:textId="7DF9EDAA" w:rsidR="00FF5AA3" w:rsidRPr="004B75AE" w:rsidRDefault="00FF5AA3" w:rsidP="00FF5AA3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Open </w:t>
                                  </w:r>
                                </w:p>
                              </w:tc>
                            </w:tr>
                            <w:tr w:rsidR="00FF5AA3" w:rsidRPr="004B75AE" w14:paraId="067B2163" w14:textId="77777777" w:rsidTr="00B0188D">
                              <w:tc>
                                <w:tcPr>
                                  <w:tcW w:w="868" w:type="dxa"/>
                                </w:tcPr>
                                <w:p w14:paraId="01BBB920" w14:textId="41E29CCE" w:rsidR="00FF5AA3" w:rsidRPr="004B75AE" w:rsidRDefault="00FF5AA3" w:rsidP="00FF5AA3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="0031093C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8757" w:type="dxa"/>
                                </w:tcPr>
                                <w:p w14:paraId="19B9C304" w14:textId="3AE92AB5" w:rsidR="00FF5AA3" w:rsidRPr="004B75AE" w:rsidRDefault="00FF5AA3" w:rsidP="00FF5AA3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Non Pro </w:t>
                                  </w:r>
                                </w:p>
                              </w:tc>
                            </w:tr>
                            <w:tr w:rsidR="00FF5AA3" w:rsidRPr="004B75AE" w14:paraId="3E1F34CA" w14:textId="77777777" w:rsidTr="00B0188D">
                              <w:tc>
                                <w:tcPr>
                                  <w:tcW w:w="868" w:type="dxa"/>
                                </w:tcPr>
                                <w:p w14:paraId="3CBC8E89" w14:textId="615A7888" w:rsidR="00FF5AA3" w:rsidRPr="0044161E" w:rsidRDefault="0044161E" w:rsidP="00FF5AA3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8757" w:type="dxa"/>
                                </w:tcPr>
                                <w:p w14:paraId="28B4E0C2" w14:textId="36488E25" w:rsidR="00FF5AA3" w:rsidRPr="004B75AE" w:rsidRDefault="00FF5AA3" w:rsidP="00FF5AA3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Youth</w:t>
                                  </w:r>
                                </w:p>
                              </w:tc>
                            </w:tr>
                            <w:tr w:rsidR="00FF5AA3" w:rsidRPr="004B75AE" w14:paraId="2791A184" w14:textId="77777777" w:rsidTr="00B0188D">
                              <w:tc>
                                <w:tcPr>
                                  <w:tcW w:w="868" w:type="dxa"/>
                                </w:tcPr>
                                <w:p w14:paraId="4E38F9B5" w14:textId="079805F4" w:rsidR="00FF5AA3" w:rsidRPr="00817B97" w:rsidRDefault="00FF5AA3" w:rsidP="00FF5AA3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817B97"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Section</w:t>
                                  </w:r>
                                  <w:r w:rsidR="0044161E"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29</w:t>
                                  </w:r>
                                  <w:r w:rsidR="00FC4026"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8757" w:type="dxa"/>
                                </w:tcPr>
                                <w:p w14:paraId="7AD063CD" w14:textId="77777777" w:rsidR="00FF5AA3" w:rsidRPr="004B75AE" w:rsidRDefault="00FF5AA3" w:rsidP="00FF5AA3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Ranch Trail</w:t>
                                  </w:r>
                                </w:p>
                              </w:tc>
                            </w:tr>
                            <w:tr w:rsidR="00FF5AA3" w:rsidRPr="004B75AE" w14:paraId="42116F70" w14:textId="77777777" w:rsidTr="00B0188D">
                              <w:trPr>
                                <w:trHeight w:val="70"/>
                              </w:trPr>
                              <w:tc>
                                <w:tcPr>
                                  <w:tcW w:w="868" w:type="dxa"/>
                                </w:tcPr>
                                <w:p w14:paraId="18EE0A1D" w14:textId="3A862147" w:rsidR="00FF5AA3" w:rsidRPr="004B75AE" w:rsidRDefault="00D40191" w:rsidP="00FF5AA3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="0044161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  <w:r w:rsidR="00FF5AA3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/G</w:t>
                                  </w:r>
                                </w:p>
                              </w:tc>
                              <w:tc>
                                <w:tcPr>
                                  <w:tcW w:w="8757" w:type="dxa"/>
                                </w:tcPr>
                                <w:p w14:paraId="7F06C71C" w14:textId="77777777" w:rsidR="00FF5AA3" w:rsidRPr="004B75AE" w:rsidRDefault="00FF5AA3" w:rsidP="00FF5AA3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Green Rider</w:t>
                                  </w:r>
                                </w:p>
                              </w:tc>
                            </w:tr>
                            <w:tr w:rsidR="00FF5AA3" w:rsidRPr="004B75AE" w14:paraId="296BD2A7" w14:textId="77777777" w:rsidTr="00B0188D">
                              <w:tc>
                                <w:tcPr>
                                  <w:tcW w:w="868" w:type="dxa"/>
                                </w:tcPr>
                                <w:p w14:paraId="31ECF5AD" w14:textId="04C38EBD" w:rsidR="00FF5AA3" w:rsidRPr="004B75AE" w:rsidRDefault="00D40191" w:rsidP="00FF5AA3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="0044161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/NH</w:t>
                                  </w:r>
                                </w:p>
                              </w:tc>
                              <w:tc>
                                <w:tcPr>
                                  <w:tcW w:w="8757" w:type="dxa"/>
                                </w:tcPr>
                                <w:p w14:paraId="6A99CD74" w14:textId="77777777" w:rsidR="00FF5AA3" w:rsidRPr="004B75AE" w:rsidRDefault="00FF5AA3" w:rsidP="00FF5AA3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Novice Horse</w:t>
                                  </w:r>
                                </w:p>
                              </w:tc>
                            </w:tr>
                            <w:tr w:rsidR="00FF5AA3" w:rsidRPr="004B75AE" w14:paraId="5398ECCC" w14:textId="77777777" w:rsidTr="00B0188D">
                              <w:tc>
                                <w:tcPr>
                                  <w:tcW w:w="868" w:type="dxa"/>
                                </w:tcPr>
                                <w:p w14:paraId="287D1FA5" w14:textId="1F9F77FE" w:rsidR="00FF5AA3" w:rsidRPr="004B75AE" w:rsidRDefault="00D40191" w:rsidP="00FF5AA3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="0044161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  <w:r w:rsidR="00FF5AA3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/TB</w:t>
                                  </w:r>
                                </w:p>
                              </w:tc>
                              <w:tc>
                                <w:tcPr>
                                  <w:tcW w:w="8757" w:type="dxa"/>
                                </w:tcPr>
                                <w:p w14:paraId="6333C1A6" w14:textId="77777777" w:rsidR="00FF5AA3" w:rsidRPr="004B75AE" w:rsidRDefault="00FF5AA3" w:rsidP="00FF5AA3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Thoroughbred </w:t>
                                  </w:r>
                                </w:p>
                              </w:tc>
                            </w:tr>
                            <w:tr w:rsidR="00FF5AA3" w:rsidRPr="004B75AE" w14:paraId="28E3E1ED" w14:textId="77777777" w:rsidTr="00B0188D">
                              <w:tc>
                                <w:tcPr>
                                  <w:tcW w:w="868" w:type="dxa"/>
                                </w:tcPr>
                                <w:p w14:paraId="2CC132BD" w14:textId="6FB01839" w:rsidR="00FF5AA3" w:rsidRPr="004B75AE" w:rsidRDefault="0044161E" w:rsidP="00FF5AA3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8757" w:type="dxa"/>
                                </w:tcPr>
                                <w:p w14:paraId="0AC45454" w14:textId="013C84FB" w:rsidR="00FF5AA3" w:rsidRPr="004B75AE" w:rsidRDefault="00FF5AA3" w:rsidP="00FF5AA3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Adult Walk Trot </w:t>
                                  </w:r>
                                </w:p>
                              </w:tc>
                            </w:tr>
                            <w:tr w:rsidR="00FF5AA3" w:rsidRPr="004B75AE" w14:paraId="3934077F" w14:textId="77777777" w:rsidTr="00B0188D">
                              <w:tc>
                                <w:tcPr>
                                  <w:tcW w:w="868" w:type="dxa"/>
                                </w:tcPr>
                                <w:p w14:paraId="495EF88B" w14:textId="3E93C0BD" w:rsidR="00FF5AA3" w:rsidRPr="004B75AE" w:rsidRDefault="00D40191" w:rsidP="00FF5AA3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="0044161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757" w:type="dxa"/>
                                </w:tcPr>
                                <w:p w14:paraId="5B71D638" w14:textId="1D6B2101" w:rsidR="00FF5AA3" w:rsidRPr="004B75AE" w:rsidRDefault="00FF5AA3" w:rsidP="00FF5AA3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Youth Walk Trot </w:t>
                                  </w:r>
                                </w:p>
                              </w:tc>
                            </w:tr>
                            <w:tr w:rsidR="00FF5AA3" w:rsidRPr="00817B97" w14:paraId="11F62F24" w14:textId="77777777" w:rsidTr="00B0188D">
                              <w:tc>
                                <w:tcPr>
                                  <w:tcW w:w="868" w:type="dxa"/>
                                </w:tcPr>
                                <w:p w14:paraId="1C107538" w14:textId="77777777" w:rsidR="00FF5AA3" w:rsidRPr="004B75AE" w:rsidRDefault="00FF5AA3" w:rsidP="00FF5AA3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57" w:type="dxa"/>
                                </w:tcPr>
                                <w:p w14:paraId="3E6DB644" w14:textId="16D53B13" w:rsidR="00FF5AA3" w:rsidRPr="00817B97" w:rsidRDefault="00FF5AA3" w:rsidP="00FF5AA3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17B97"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RANCH RIDING</w:t>
                                  </w:r>
                                  <w:r w:rsidR="00BE23FB"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- </w:t>
                                  </w:r>
                                  <w:r w:rsidRPr="00817B97"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RAIL CLASS</w:t>
                                  </w:r>
                                </w:p>
                              </w:tc>
                            </w:tr>
                            <w:tr w:rsidR="00FF5AA3" w:rsidRPr="004B75AE" w14:paraId="10753029" w14:textId="77777777" w:rsidTr="00B0188D">
                              <w:tc>
                                <w:tcPr>
                                  <w:tcW w:w="868" w:type="dxa"/>
                                </w:tcPr>
                                <w:p w14:paraId="2C7B22CA" w14:textId="0B02EBD3" w:rsidR="00FF5AA3" w:rsidRPr="004B75AE" w:rsidRDefault="00D40191" w:rsidP="00FF5AA3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="0044161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757" w:type="dxa"/>
                                </w:tcPr>
                                <w:p w14:paraId="0AF26764" w14:textId="5173106E" w:rsidR="00FF5AA3" w:rsidRPr="004B75AE" w:rsidRDefault="00FF5AA3" w:rsidP="00FF5AA3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Open </w:t>
                                  </w:r>
                                </w:p>
                              </w:tc>
                            </w:tr>
                            <w:tr w:rsidR="00FF5AA3" w:rsidRPr="004B75AE" w14:paraId="1126FB91" w14:textId="77777777" w:rsidTr="00B0188D">
                              <w:tc>
                                <w:tcPr>
                                  <w:tcW w:w="868" w:type="dxa"/>
                                </w:tcPr>
                                <w:p w14:paraId="7AC55DA6" w14:textId="300CF191" w:rsidR="00FF5AA3" w:rsidRPr="004B75AE" w:rsidRDefault="00D40191" w:rsidP="00FF5AA3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="0044161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757" w:type="dxa"/>
                                </w:tcPr>
                                <w:p w14:paraId="00A69176" w14:textId="55A58C00" w:rsidR="00FF5AA3" w:rsidRPr="004B75AE" w:rsidRDefault="00FF5AA3" w:rsidP="00FF5AA3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817B97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Non Pro </w:t>
                                  </w:r>
                                </w:p>
                              </w:tc>
                            </w:tr>
                            <w:tr w:rsidR="00FF5AA3" w:rsidRPr="00817B97" w14:paraId="107BCEF1" w14:textId="77777777" w:rsidTr="00B0188D">
                              <w:tc>
                                <w:tcPr>
                                  <w:tcW w:w="868" w:type="dxa"/>
                                </w:tcPr>
                                <w:p w14:paraId="1F8D96C9" w14:textId="2E4047D4" w:rsidR="00FF5AA3" w:rsidRPr="004B75AE" w:rsidRDefault="00D40191" w:rsidP="00FF5AA3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="0044161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757" w:type="dxa"/>
                                </w:tcPr>
                                <w:p w14:paraId="15DE6956" w14:textId="44CD9AC0" w:rsidR="00FF5AA3" w:rsidRPr="00817B97" w:rsidRDefault="00FF5AA3" w:rsidP="00FF5AA3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Youth </w:t>
                                  </w:r>
                                </w:p>
                              </w:tc>
                            </w:tr>
                            <w:tr w:rsidR="00FF5AA3" w:rsidRPr="004B75AE" w14:paraId="39DE023E" w14:textId="77777777" w:rsidTr="00B0188D">
                              <w:tc>
                                <w:tcPr>
                                  <w:tcW w:w="868" w:type="dxa"/>
                                </w:tcPr>
                                <w:p w14:paraId="78BEA257" w14:textId="53923815" w:rsidR="00FF5AA3" w:rsidRPr="004B75AE" w:rsidRDefault="00D40191" w:rsidP="00FF5AA3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="0044161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757" w:type="dxa"/>
                                </w:tcPr>
                                <w:p w14:paraId="4466E14C" w14:textId="3279D03A" w:rsidR="00FF5AA3" w:rsidRPr="004B75AE" w:rsidRDefault="00FF5AA3" w:rsidP="00FF5AA3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Green </w:t>
                                  </w:r>
                                </w:p>
                              </w:tc>
                            </w:tr>
                            <w:tr w:rsidR="00FF5AA3" w:rsidRPr="004B75AE" w14:paraId="0AF68CF0" w14:textId="77777777" w:rsidTr="00B0188D">
                              <w:tc>
                                <w:tcPr>
                                  <w:tcW w:w="868" w:type="dxa"/>
                                </w:tcPr>
                                <w:p w14:paraId="1508D201" w14:textId="276779DB" w:rsidR="00FF5AA3" w:rsidRPr="004B75AE" w:rsidRDefault="00D40191" w:rsidP="00FF5AA3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="0044161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757" w:type="dxa"/>
                                </w:tcPr>
                                <w:p w14:paraId="0E6D1CCD" w14:textId="49760442" w:rsidR="00FF5AA3" w:rsidRPr="004B75AE" w:rsidRDefault="00FF5AA3" w:rsidP="00FF5AA3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Novice </w:t>
                                  </w:r>
                                </w:p>
                              </w:tc>
                            </w:tr>
                            <w:tr w:rsidR="00FF5AA3" w:rsidRPr="004B75AE" w14:paraId="702AFD89" w14:textId="77777777" w:rsidTr="00B0188D">
                              <w:tc>
                                <w:tcPr>
                                  <w:tcW w:w="868" w:type="dxa"/>
                                </w:tcPr>
                                <w:p w14:paraId="2F8989F6" w14:textId="5B58155E" w:rsidR="00FF5AA3" w:rsidRPr="004B75AE" w:rsidRDefault="00D40191" w:rsidP="00FF5AA3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="0044161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8757" w:type="dxa"/>
                                </w:tcPr>
                                <w:p w14:paraId="4A7E73BD" w14:textId="765653D7" w:rsidR="00FF5AA3" w:rsidRPr="004B75AE" w:rsidRDefault="00FF5AA3" w:rsidP="00FF5AA3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Thoroughbred </w:t>
                                  </w:r>
                                </w:p>
                              </w:tc>
                            </w:tr>
                            <w:tr w:rsidR="00B0188D" w:rsidRPr="004B75AE" w14:paraId="3514F242" w14:textId="77777777" w:rsidTr="00B0188D">
                              <w:tc>
                                <w:tcPr>
                                  <w:tcW w:w="868" w:type="dxa"/>
                                </w:tcPr>
                                <w:p w14:paraId="71057A18" w14:textId="3D614F9B" w:rsidR="00B0188D" w:rsidRDefault="00B0188D" w:rsidP="00B0188D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8757" w:type="dxa"/>
                                </w:tcPr>
                                <w:p w14:paraId="7A29EA78" w14:textId="57A45E83" w:rsidR="00B0188D" w:rsidRPr="004B75AE" w:rsidRDefault="00B0188D" w:rsidP="00B0188D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Other Breed (no AQHA)</w:t>
                                  </w:r>
                                </w:p>
                              </w:tc>
                            </w:tr>
                            <w:tr w:rsidR="00B0188D" w:rsidRPr="004B75AE" w14:paraId="01B1F846" w14:textId="77777777" w:rsidTr="00B0188D">
                              <w:tc>
                                <w:tcPr>
                                  <w:tcW w:w="868" w:type="dxa"/>
                                </w:tcPr>
                                <w:p w14:paraId="3C4D75D8" w14:textId="5937C02E" w:rsidR="00B0188D" w:rsidRPr="004B75AE" w:rsidRDefault="00B0188D" w:rsidP="00B0188D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8757" w:type="dxa"/>
                                </w:tcPr>
                                <w:p w14:paraId="02AEA9BA" w14:textId="31EFE91F" w:rsidR="00B0188D" w:rsidRPr="004B75AE" w:rsidRDefault="00B0188D" w:rsidP="00B0188D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Adult Walk Trot </w:t>
                                  </w:r>
                                </w:p>
                              </w:tc>
                            </w:tr>
                            <w:tr w:rsidR="00B0188D" w:rsidRPr="004B75AE" w14:paraId="77ABAEBB" w14:textId="77777777" w:rsidTr="00B0188D">
                              <w:tc>
                                <w:tcPr>
                                  <w:tcW w:w="868" w:type="dxa"/>
                                </w:tcPr>
                                <w:p w14:paraId="238E55A6" w14:textId="4AD47A81" w:rsidR="00B0188D" w:rsidRPr="004B75AE" w:rsidRDefault="00B0188D" w:rsidP="00B0188D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8757" w:type="dxa"/>
                                </w:tcPr>
                                <w:p w14:paraId="26787EF8" w14:textId="1915133A" w:rsidR="00B0188D" w:rsidRPr="004B75AE" w:rsidRDefault="00B0188D" w:rsidP="00B0188D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Youth Walk Trot </w:t>
                                  </w:r>
                                </w:p>
                              </w:tc>
                            </w:tr>
                            <w:tr w:rsidR="000E6C93" w:rsidRPr="004B75AE" w14:paraId="59150B89" w14:textId="77777777" w:rsidTr="00B0188D">
                              <w:tc>
                                <w:tcPr>
                                  <w:tcW w:w="868" w:type="dxa"/>
                                </w:tcPr>
                                <w:p w14:paraId="105B3672" w14:textId="6D645462" w:rsidR="000E6C93" w:rsidRPr="004B75AE" w:rsidRDefault="000E6C93" w:rsidP="000E6C93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8757" w:type="dxa"/>
                                </w:tcPr>
                                <w:p w14:paraId="1644664B" w14:textId="52C4D72C" w:rsidR="000E6C93" w:rsidRPr="004B75AE" w:rsidRDefault="000E6C93" w:rsidP="000E6C93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Limited Novice Horse </w:t>
                                  </w:r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Walk Trot </w:t>
                                  </w:r>
                                </w:p>
                              </w:tc>
                            </w:tr>
                            <w:tr w:rsidR="000E6C93" w:rsidRPr="00334E90" w14:paraId="4D0B4FE3" w14:textId="77777777" w:rsidTr="00B0188D">
                              <w:trPr>
                                <w:trHeight w:val="70"/>
                              </w:trPr>
                              <w:tc>
                                <w:tcPr>
                                  <w:tcW w:w="868" w:type="dxa"/>
                                </w:tcPr>
                                <w:p w14:paraId="17685AC4" w14:textId="526054F7" w:rsidR="000E6C93" w:rsidRPr="004B75AE" w:rsidRDefault="000E6C93" w:rsidP="000E6C93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57" w:type="dxa"/>
                                </w:tcPr>
                                <w:p w14:paraId="196EDC6F" w14:textId="1B50BA60" w:rsidR="000E6C93" w:rsidRPr="00334E90" w:rsidRDefault="000E6C93" w:rsidP="000E6C93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334E90"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RANCH SHOWMANHSIP</w:t>
                                  </w:r>
                                </w:p>
                              </w:tc>
                            </w:tr>
                            <w:tr w:rsidR="000E6C93" w:rsidRPr="004B75AE" w14:paraId="66CF92B9" w14:textId="77777777" w:rsidTr="00B0188D">
                              <w:tc>
                                <w:tcPr>
                                  <w:tcW w:w="868" w:type="dxa"/>
                                </w:tcPr>
                                <w:p w14:paraId="46048ED5" w14:textId="1150897B" w:rsidR="000E6C93" w:rsidRPr="004B75AE" w:rsidRDefault="000E6C93" w:rsidP="000E6C93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8757" w:type="dxa"/>
                                </w:tcPr>
                                <w:p w14:paraId="37E85347" w14:textId="50701BDB" w:rsidR="000E6C93" w:rsidRPr="004B75AE" w:rsidRDefault="000E6C93" w:rsidP="000E6C93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Open </w:t>
                                  </w:r>
                                </w:p>
                              </w:tc>
                            </w:tr>
                            <w:tr w:rsidR="000E6C93" w:rsidRPr="004B75AE" w14:paraId="4621224E" w14:textId="77777777" w:rsidTr="00B0188D">
                              <w:tc>
                                <w:tcPr>
                                  <w:tcW w:w="868" w:type="dxa"/>
                                </w:tcPr>
                                <w:p w14:paraId="443CAB6F" w14:textId="59B6EC41" w:rsidR="000E6C93" w:rsidRPr="004B75AE" w:rsidRDefault="000E6C93" w:rsidP="000E6C93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8757" w:type="dxa"/>
                                </w:tcPr>
                                <w:p w14:paraId="66898E33" w14:textId="31D618B3" w:rsidR="000E6C93" w:rsidRPr="004B75AE" w:rsidRDefault="000E6C93" w:rsidP="000E6C93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Youth </w:t>
                                  </w:r>
                                </w:p>
                              </w:tc>
                            </w:tr>
                            <w:tr w:rsidR="000E6C93" w:rsidRPr="00334E90" w14:paraId="04536D2A" w14:textId="77777777" w:rsidTr="00B0188D">
                              <w:tc>
                                <w:tcPr>
                                  <w:tcW w:w="868" w:type="dxa"/>
                                </w:tcPr>
                                <w:p w14:paraId="0C244A77" w14:textId="23BC3616" w:rsidR="000E6C93" w:rsidRPr="004B75AE" w:rsidRDefault="000E6C93" w:rsidP="000E6C93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57" w:type="dxa"/>
                                </w:tcPr>
                                <w:p w14:paraId="67495BCB" w14:textId="4FB565D4" w:rsidR="000E6C93" w:rsidRPr="00334E90" w:rsidRDefault="000E6C93" w:rsidP="000E6C93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334E90"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RANCH CONFORMATION</w:t>
                                  </w:r>
                                </w:p>
                              </w:tc>
                            </w:tr>
                            <w:tr w:rsidR="000E6C93" w:rsidRPr="004B75AE" w14:paraId="7F4BD509" w14:textId="77777777" w:rsidTr="00B0188D">
                              <w:tc>
                                <w:tcPr>
                                  <w:tcW w:w="868" w:type="dxa"/>
                                </w:tcPr>
                                <w:p w14:paraId="0F8FA5C0" w14:textId="20DF230E" w:rsidR="000E6C93" w:rsidRPr="004B75AE" w:rsidRDefault="000E6C93" w:rsidP="000E6C93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757" w:type="dxa"/>
                                </w:tcPr>
                                <w:p w14:paraId="14D660CA" w14:textId="37B3E9B7" w:rsidR="000E6C93" w:rsidRPr="004B75AE" w:rsidRDefault="000E6C93" w:rsidP="000E6C93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Open Horses 4 and Under</w:t>
                                  </w:r>
                                </w:p>
                              </w:tc>
                            </w:tr>
                            <w:tr w:rsidR="000E6C93" w:rsidRPr="004B75AE" w14:paraId="79373D6C" w14:textId="77777777" w:rsidTr="00B0188D">
                              <w:tc>
                                <w:tcPr>
                                  <w:tcW w:w="868" w:type="dxa"/>
                                </w:tcPr>
                                <w:p w14:paraId="1B38A831" w14:textId="4D691F3D" w:rsidR="000E6C93" w:rsidRPr="004B75AE" w:rsidRDefault="000E6C93" w:rsidP="000E6C93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757" w:type="dxa"/>
                                </w:tcPr>
                                <w:p w14:paraId="67992542" w14:textId="02F8F7BB" w:rsidR="000E6C93" w:rsidRPr="004B75AE" w:rsidRDefault="000E6C93" w:rsidP="000E6C93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Open Horses 5 and Over</w:t>
                                  </w:r>
                                </w:p>
                              </w:tc>
                            </w:tr>
                            <w:tr w:rsidR="000E6C93" w:rsidRPr="004B75AE" w14:paraId="363B6518" w14:textId="77777777" w:rsidTr="00B0188D">
                              <w:tc>
                                <w:tcPr>
                                  <w:tcW w:w="868" w:type="dxa"/>
                                </w:tcPr>
                                <w:p w14:paraId="573C6061" w14:textId="3BC85C0D" w:rsidR="000E6C93" w:rsidRPr="004B75AE" w:rsidRDefault="000E6C93" w:rsidP="000E6C93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757" w:type="dxa"/>
                                </w:tcPr>
                                <w:p w14:paraId="424A44BA" w14:textId="7BDC3F16" w:rsidR="000E6C93" w:rsidRPr="004B75AE" w:rsidRDefault="000E6C93" w:rsidP="000E6C93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Youth  </w:t>
                                  </w:r>
                                </w:p>
                              </w:tc>
                            </w:tr>
                            <w:tr w:rsidR="000E6C93" w:rsidRPr="004B75AE" w14:paraId="7E44A024" w14:textId="77777777" w:rsidTr="00B0188D">
                              <w:tc>
                                <w:tcPr>
                                  <w:tcW w:w="868" w:type="dxa"/>
                                </w:tcPr>
                                <w:p w14:paraId="1FA2152D" w14:textId="0839C489" w:rsidR="000E6C93" w:rsidRPr="004B75AE" w:rsidRDefault="000E6C93" w:rsidP="000E6C93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8757" w:type="dxa"/>
                                </w:tcPr>
                                <w:p w14:paraId="28130F74" w14:textId="3611D0E3" w:rsidR="000E6C93" w:rsidRPr="004B75AE" w:rsidRDefault="000E6C93" w:rsidP="000E6C93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Ope</w:t>
                                  </w:r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 Donkeys and Mules</w:t>
                                  </w:r>
                                </w:p>
                              </w:tc>
                            </w:tr>
                            <w:tr w:rsidR="000E6C93" w:rsidRPr="004B75AE" w14:paraId="6613B65A" w14:textId="77777777" w:rsidTr="00B0188D">
                              <w:tc>
                                <w:tcPr>
                                  <w:tcW w:w="868" w:type="dxa"/>
                                </w:tcPr>
                                <w:p w14:paraId="29C07E77" w14:textId="3D35D4FD" w:rsidR="000E6C93" w:rsidRPr="004B75AE" w:rsidRDefault="000E6C93" w:rsidP="000E6C93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8757" w:type="dxa"/>
                                </w:tcPr>
                                <w:p w14:paraId="58C05898" w14:textId="60652B4B" w:rsidR="000E6C93" w:rsidRPr="004B75AE" w:rsidRDefault="000E6C93" w:rsidP="000E6C93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OTTB </w:t>
                                  </w:r>
                                </w:p>
                              </w:tc>
                            </w:tr>
                            <w:tr w:rsidR="000E6C93" w:rsidRPr="004B75AE" w14:paraId="090E702E" w14:textId="77777777" w:rsidTr="00B0188D">
                              <w:tc>
                                <w:tcPr>
                                  <w:tcW w:w="868" w:type="dxa"/>
                                </w:tcPr>
                                <w:p w14:paraId="1D47938F" w14:textId="7E7940BD" w:rsidR="000E6C93" w:rsidRPr="004B75AE" w:rsidRDefault="000E6C93" w:rsidP="000E6C93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8757" w:type="dxa"/>
                                </w:tcPr>
                                <w:p w14:paraId="5DF487E6" w14:textId="2C328780" w:rsidR="000E6C93" w:rsidRPr="004B75AE" w:rsidRDefault="000E6C93" w:rsidP="000E6C93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horoughbred </w:t>
                                  </w:r>
                                </w:p>
                              </w:tc>
                            </w:tr>
                          </w:tbl>
                          <w:p w14:paraId="40FB86ED" w14:textId="77777777" w:rsidR="00FF5AA3" w:rsidRDefault="00FF5A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2ADB3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96.8pt;margin-top:7.65pt;width:228.65pt;height:38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" fillcolor="white [3201]" stroked="f" strokeweight=".5pt">
                <v:textbox>
                  <w:txbxContent>
                    <w:p w14:paraId="2BFFE203" w14:textId="77777777" w:rsidR="00761BE7" w:rsidRDefault="00BE23FB" w:rsidP="00761BE7">
                      <w:pPr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780875"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>Sunday 8:</w:t>
                      </w:r>
                      <w:r w:rsidR="00FF2C22"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>3</w:t>
                      </w:r>
                      <w:r w:rsidRPr="00780875"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>0 AM</w:t>
                      </w:r>
                      <w:r w:rsidR="00761BE7" w:rsidRPr="00761BE7">
                        <w:rPr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</w:p>
                    <w:p w14:paraId="580B2EDB" w14:textId="6C750761" w:rsidR="00761BE7" w:rsidRPr="00761BE7" w:rsidRDefault="00761BE7" w:rsidP="00761BE7">
                      <w:pPr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761BE7">
                        <w:rPr>
                          <w:i/>
                          <w:iCs/>
                          <w:sz w:val="16"/>
                          <w:szCs w:val="16"/>
                        </w:rPr>
                        <w:t>Cowboys for Christ Cowboy Church Sundays 7:</w:t>
                      </w:r>
                      <w:r w:rsidR="00557A65">
                        <w:rPr>
                          <w:i/>
                          <w:iCs/>
                          <w:sz w:val="16"/>
                          <w:szCs w:val="16"/>
                        </w:rPr>
                        <w:t>00</w:t>
                      </w:r>
                      <w:r w:rsidRPr="00761BE7">
                        <w:rPr>
                          <w:i/>
                          <w:iCs/>
                          <w:sz w:val="16"/>
                          <w:szCs w:val="16"/>
                        </w:rPr>
                        <w:t>am</w:t>
                      </w:r>
                    </w:p>
                    <w:p w14:paraId="2F71919F" w14:textId="40116C43" w:rsidR="00723719" w:rsidRPr="00780875" w:rsidRDefault="00723719">
                      <w:pPr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</w:p>
                    <w:tbl>
                      <w:tblPr>
                        <w:tblStyle w:val="TableGrid"/>
                        <w:tblW w:w="962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68"/>
                        <w:gridCol w:w="8757"/>
                      </w:tblGrid>
                      <w:tr w:rsidR="00FF5AA3" w:rsidRPr="004B75AE" w14:paraId="67C502B7" w14:textId="77777777" w:rsidTr="00B0188D">
                        <w:tc>
                          <w:tcPr>
                            <w:tcW w:w="868" w:type="dxa"/>
                          </w:tcPr>
                          <w:p w14:paraId="0C740A4B" w14:textId="4001FEAA" w:rsidR="00FF5AA3" w:rsidRPr="004B75AE" w:rsidRDefault="00FF5AA3" w:rsidP="00FF5AA3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2</w:t>
                            </w:r>
                            <w:r w:rsidR="0031093C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757" w:type="dxa"/>
                          </w:tcPr>
                          <w:p w14:paraId="5ABB8AB4" w14:textId="77777777" w:rsidR="00FF5AA3" w:rsidRPr="004B75AE" w:rsidRDefault="00FF5AA3" w:rsidP="00FF5AA3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BE23FB">
                              <w:rPr>
                                <w:rFonts w:cstheme="minorHAnsi"/>
                                <w:i/>
                                <w:iCs/>
                                <w:sz w:val="16"/>
                                <w:szCs w:val="16"/>
                              </w:rPr>
                              <w:t>Equestrians With Disabilities Ranchmanship</w:t>
                            </w: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*</w:t>
                            </w:r>
                          </w:p>
                        </w:tc>
                      </w:tr>
                      <w:tr w:rsidR="00FF5AA3" w:rsidRPr="004B75AE" w14:paraId="71E5823F" w14:textId="77777777" w:rsidTr="00B0188D">
                        <w:tc>
                          <w:tcPr>
                            <w:tcW w:w="868" w:type="dxa"/>
                          </w:tcPr>
                          <w:p w14:paraId="0C0612D5" w14:textId="661C015F" w:rsidR="00FF5AA3" w:rsidRPr="004B75AE" w:rsidRDefault="00FF5AA3" w:rsidP="00FF5AA3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2</w:t>
                            </w:r>
                            <w:r w:rsidR="0031093C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757" w:type="dxa"/>
                          </w:tcPr>
                          <w:p w14:paraId="600D1B84" w14:textId="77777777" w:rsidR="00FF5AA3" w:rsidRPr="004B75AE" w:rsidRDefault="00FF5AA3" w:rsidP="00FF5AA3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Lead Line Ranchmanship</w:t>
                            </w:r>
                          </w:p>
                        </w:tc>
                      </w:tr>
                      <w:tr w:rsidR="00BE23FB" w:rsidRPr="004B75AE" w14:paraId="60D30E78" w14:textId="77777777" w:rsidTr="00B0188D">
                        <w:tc>
                          <w:tcPr>
                            <w:tcW w:w="868" w:type="dxa"/>
                          </w:tcPr>
                          <w:p w14:paraId="19EB2D59" w14:textId="77777777" w:rsidR="00BE23FB" w:rsidRPr="004B75AE" w:rsidRDefault="00BE23FB" w:rsidP="00FF5AA3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757" w:type="dxa"/>
                          </w:tcPr>
                          <w:p w14:paraId="6E3776BC" w14:textId="781F7EA7" w:rsidR="00BE23FB" w:rsidRPr="00BE23FB" w:rsidRDefault="00BE23FB" w:rsidP="00FF5AA3">
                            <w:pPr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BE23FB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Ranch Trail</w:t>
                            </w:r>
                          </w:p>
                        </w:tc>
                      </w:tr>
                      <w:tr w:rsidR="00FF5AA3" w:rsidRPr="004B75AE" w14:paraId="4B8FE6AE" w14:textId="77777777" w:rsidTr="00B0188D">
                        <w:tc>
                          <w:tcPr>
                            <w:tcW w:w="868" w:type="dxa"/>
                          </w:tcPr>
                          <w:p w14:paraId="0CC2AF4A" w14:textId="12AF8132" w:rsidR="00FF5AA3" w:rsidRPr="004B75AE" w:rsidRDefault="00FF5AA3" w:rsidP="00FF5AA3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2</w:t>
                            </w:r>
                            <w:r w:rsidR="0031093C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757" w:type="dxa"/>
                          </w:tcPr>
                          <w:p w14:paraId="23CB5BDD" w14:textId="77777777" w:rsidR="00FF5AA3" w:rsidRPr="00BE23FB" w:rsidRDefault="00FF5AA3" w:rsidP="00FF5AA3">
                            <w:pPr>
                              <w:rPr>
                                <w:rFonts w:cstheme="minorHAns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E23FB">
                              <w:rPr>
                                <w:rFonts w:cstheme="minorHAnsi"/>
                                <w:i/>
                                <w:iCs/>
                                <w:sz w:val="16"/>
                                <w:szCs w:val="16"/>
                              </w:rPr>
                              <w:t>Equestrians With Disabilities Ranch Trail  *</w:t>
                            </w:r>
                          </w:p>
                        </w:tc>
                      </w:tr>
                      <w:tr w:rsidR="00FF5AA3" w:rsidRPr="004B75AE" w14:paraId="20DAB76E" w14:textId="77777777" w:rsidTr="00B0188D">
                        <w:tc>
                          <w:tcPr>
                            <w:tcW w:w="868" w:type="dxa"/>
                          </w:tcPr>
                          <w:p w14:paraId="6A91804B" w14:textId="6F1DABFD" w:rsidR="00FF5AA3" w:rsidRPr="004B75AE" w:rsidRDefault="00FF5AA3" w:rsidP="00FF5AA3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2</w:t>
                            </w:r>
                            <w:r w:rsidR="0031093C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757" w:type="dxa"/>
                          </w:tcPr>
                          <w:p w14:paraId="6AF3AA57" w14:textId="7DF9EDAA" w:rsidR="00FF5AA3" w:rsidRPr="004B75AE" w:rsidRDefault="00FF5AA3" w:rsidP="00FF5AA3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Open </w:t>
                            </w:r>
                          </w:p>
                        </w:tc>
                      </w:tr>
                      <w:tr w:rsidR="00FF5AA3" w:rsidRPr="004B75AE" w14:paraId="067B2163" w14:textId="77777777" w:rsidTr="00B0188D">
                        <w:tc>
                          <w:tcPr>
                            <w:tcW w:w="868" w:type="dxa"/>
                          </w:tcPr>
                          <w:p w14:paraId="01BBB920" w14:textId="41E29CCE" w:rsidR="00FF5AA3" w:rsidRPr="004B75AE" w:rsidRDefault="00FF5AA3" w:rsidP="00FF5AA3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2</w:t>
                            </w:r>
                            <w:r w:rsidR="0031093C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8757" w:type="dxa"/>
                          </w:tcPr>
                          <w:p w14:paraId="19B9C304" w14:textId="3AE92AB5" w:rsidR="00FF5AA3" w:rsidRPr="004B75AE" w:rsidRDefault="00FF5AA3" w:rsidP="00FF5AA3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Non Pro </w:t>
                            </w:r>
                          </w:p>
                        </w:tc>
                      </w:tr>
                      <w:tr w:rsidR="00FF5AA3" w:rsidRPr="004B75AE" w14:paraId="3E1F34CA" w14:textId="77777777" w:rsidTr="00B0188D">
                        <w:tc>
                          <w:tcPr>
                            <w:tcW w:w="868" w:type="dxa"/>
                          </w:tcPr>
                          <w:p w14:paraId="3CBC8E89" w14:textId="615A7888" w:rsidR="00FF5AA3" w:rsidRPr="0044161E" w:rsidRDefault="0044161E" w:rsidP="00FF5AA3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8757" w:type="dxa"/>
                          </w:tcPr>
                          <w:p w14:paraId="28B4E0C2" w14:textId="36488E25" w:rsidR="00FF5AA3" w:rsidRPr="004B75AE" w:rsidRDefault="00FF5AA3" w:rsidP="00FF5AA3">
                            <w:pPr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Youth</w:t>
                            </w:r>
                          </w:p>
                        </w:tc>
                      </w:tr>
                      <w:tr w:rsidR="00FF5AA3" w:rsidRPr="004B75AE" w14:paraId="2791A184" w14:textId="77777777" w:rsidTr="00B0188D">
                        <w:tc>
                          <w:tcPr>
                            <w:tcW w:w="868" w:type="dxa"/>
                          </w:tcPr>
                          <w:p w14:paraId="4E38F9B5" w14:textId="079805F4" w:rsidR="00FF5AA3" w:rsidRPr="00817B97" w:rsidRDefault="00FF5AA3" w:rsidP="00FF5AA3">
                            <w:pPr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17B97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Section</w:t>
                            </w:r>
                            <w:r w:rsidR="0044161E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29</w:t>
                            </w:r>
                            <w:r w:rsidR="00FC4026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8757" w:type="dxa"/>
                          </w:tcPr>
                          <w:p w14:paraId="7AD063CD" w14:textId="77777777" w:rsidR="00FF5AA3" w:rsidRPr="004B75AE" w:rsidRDefault="00FF5AA3" w:rsidP="00FF5AA3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Ranch Trail</w:t>
                            </w:r>
                          </w:p>
                        </w:tc>
                      </w:tr>
                      <w:tr w:rsidR="00FF5AA3" w:rsidRPr="004B75AE" w14:paraId="42116F70" w14:textId="77777777" w:rsidTr="00B0188D">
                        <w:trPr>
                          <w:trHeight w:val="70"/>
                        </w:trPr>
                        <w:tc>
                          <w:tcPr>
                            <w:tcW w:w="868" w:type="dxa"/>
                          </w:tcPr>
                          <w:p w14:paraId="18EE0A1D" w14:textId="3A862147" w:rsidR="00FF5AA3" w:rsidRPr="004B75AE" w:rsidRDefault="00D40191" w:rsidP="00FF5AA3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2</w:t>
                            </w:r>
                            <w:r w:rsidR="0044161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9</w:t>
                            </w:r>
                            <w:r w:rsidR="00FF5AA3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/G</w:t>
                            </w:r>
                          </w:p>
                        </w:tc>
                        <w:tc>
                          <w:tcPr>
                            <w:tcW w:w="8757" w:type="dxa"/>
                          </w:tcPr>
                          <w:p w14:paraId="7F06C71C" w14:textId="77777777" w:rsidR="00FF5AA3" w:rsidRPr="004B75AE" w:rsidRDefault="00FF5AA3" w:rsidP="00FF5AA3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Green Rider</w:t>
                            </w:r>
                          </w:p>
                        </w:tc>
                      </w:tr>
                      <w:tr w:rsidR="00FF5AA3" w:rsidRPr="004B75AE" w14:paraId="296BD2A7" w14:textId="77777777" w:rsidTr="00B0188D">
                        <w:tc>
                          <w:tcPr>
                            <w:tcW w:w="868" w:type="dxa"/>
                          </w:tcPr>
                          <w:p w14:paraId="31ECF5AD" w14:textId="04C38EBD" w:rsidR="00FF5AA3" w:rsidRPr="004B75AE" w:rsidRDefault="00D40191" w:rsidP="00FF5AA3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2</w:t>
                            </w:r>
                            <w:r w:rsidR="0044161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9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/NH</w:t>
                            </w:r>
                          </w:p>
                        </w:tc>
                        <w:tc>
                          <w:tcPr>
                            <w:tcW w:w="8757" w:type="dxa"/>
                          </w:tcPr>
                          <w:p w14:paraId="6A99CD74" w14:textId="77777777" w:rsidR="00FF5AA3" w:rsidRPr="004B75AE" w:rsidRDefault="00FF5AA3" w:rsidP="00FF5AA3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Novice Horse</w:t>
                            </w:r>
                          </w:p>
                        </w:tc>
                      </w:tr>
                      <w:tr w:rsidR="00FF5AA3" w:rsidRPr="004B75AE" w14:paraId="5398ECCC" w14:textId="77777777" w:rsidTr="00B0188D">
                        <w:tc>
                          <w:tcPr>
                            <w:tcW w:w="868" w:type="dxa"/>
                          </w:tcPr>
                          <w:p w14:paraId="287D1FA5" w14:textId="1F9F77FE" w:rsidR="00FF5AA3" w:rsidRPr="004B75AE" w:rsidRDefault="00D40191" w:rsidP="00FF5AA3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2</w:t>
                            </w:r>
                            <w:r w:rsidR="0044161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9</w:t>
                            </w:r>
                            <w:r w:rsidR="00FF5AA3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/TB</w:t>
                            </w:r>
                          </w:p>
                        </w:tc>
                        <w:tc>
                          <w:tcPr>
                            <w:tcW w:w="8757" w:type="dxa"/>
                          </w:tcPr>
                          <w:p w14:paraId="6333C1A6" w14:textId="77777777" w:rsidR="00FF5AA3" w:rsidRPr="004B75AE" w:rsidRDefault="00FF5AA3" w:rsidP="00FF5AA3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Thoroughbred </w:t>
                            </w:r>
                          </w:p>
                        </w:tc>
                      </w:tr>
                      <w:tr w:rsidR="00FF5AA3" w:rsidRPr="004B75AE" w14:paraId="28E3E1ED" w14:textId="77777777" w:rsidTr="00B0188D">
                        <w:tc>
                          <w:tcPr>
                            <w:tcW w:w="868" w:type="dxa"/>
                          </w:tcPr>
                          <w:p w14:paraId="2CC132BD" w14:textId="6FB01839" w:rsidR="00FF5AA3" w:rsidRPr="004B75AE" w:rsidRDefault="0044161E" w:rsidP="00FF5AA3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8757" w:type="dxa"/>
                          </w:tcPr>
                          <w:p w14:paraId="0AC45454" w14:textId="013C84FB" w:rsidR="00FF5AA3" w:rsidRPr="004B75AE" w:rsidRDefault="00FF5AA3" w:rsidP="00FF5AA3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Adult Walk Trot </w:t>
                            </w:r>
                          </w:p>
                        </w:tc>
                      </w:tr>
                      <w:tr w:rsidR="00FF5AA3" w:rsidRPr="004B75AE" w14:paraId="3934077F" w14:textId="77777777" w:rsidTr="00B0188D">
                        <w:tc>
                          <w:tcPr>
                            <w:tcW w:w="868" w:type="dxa"/>
                          </w:tcPr>
                          <w:p w14:paraId="495EF88B" w14:textId="3E93C0BD" w:rsidR="00FF5AA3" w:rsidRPr="004B75AE" w:rsidRDefault="00D40191" w:rsidP="00FF5AA3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3</w:t>
                            </w:r>
                            <w:r w:rsidR="0044161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757" w:type="dxa"/>
                          </w:tcPr>
                          <w:p w14:paraId="5B71D638" w14:textId="1D6B2101" w:rsidR="00FF5AA3" w:rsidRPr="004B75AE" w:rsidRDefault="00FF5AA3" w:rsidP="00FF5AA3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Youth Walk Trot </w:t>
                            </w:r>
                          </w:p>
                        </w:tc>
                      </w:tr>
                      <w:tr w:rsidR="00FF5AA3" w:rsidRPr="00817B97" w14:paraId="11F62F24" w14:textId="77777777" w:rsidTr="00B0188D">
                        <w:tc>
                          <w:tcPr>
                            <w:tcW w:w="868" w:type="dxa"/>
                          </w:tcPr>
                          <w:p w14:paraId="1C107538" w14:textId="77777777" w:rsidR="00FF5AA3" w:rsidRPr="004B75AE" w:rsidRDefault="00FF5AA3" w:rsidP="00FF5AA3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757" w:type="dxa"/>
                          </w:tcPr>
                          <w:p w14:paraId="3E6DB644" w14:textId="16D53B13" w:rsidR="00FF5AA3" w:rsidRPr="00817B97" w:rsidRDefault="00FF5AA3" w:rsidP="00FF5AA3">
                            <w:pPr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17B97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RANCH RIDING</w:t>
                            </w:r>
                            <w:r w:rsidR="00BE23FB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- </w:t>
                            </w:r>
                            <w:r w:rsidRPr="00817B97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RAIL CLASS</w:t>
                            </w:r>
                          </w:p>
                        </w:tc>
                      </w:tr>
                      <w:tr w:rsidR="00FF5AA3" w:rsidRPr="004B75AE" w14:paraId="10753029" w14:textId="77777777" w:rsidTr="00B0188D">
                        <w:tc>
                          <w:tcPr>
                            <w:tcW w:w="868" w:type="dxa"/>
                          </w:tcPr>
                          <w:p w14:paraId="2C7B22CA" w14:textId="0B02EBD3" w:rsidR="00FF5AA3" w:rsidRPr="004B75AE" w:rsidRDefault="00D40191" w:rsidP="00FF5AA3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3</w:t>
                            </w:r>
                            <w:r w:rsidR="0044161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757" w:type="dxa"/>
                          </w:tcPr>
                          <w:p w14:paraId="0AF26764" w14:textId="5173106E" w:rsidR="00FF5AA3" w:rsidRPr="004B75AE" w:rsidRDefault="00FF5AA3" w:rsidP="00FF5AA3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Open </w:t>
                            </w:r>
                          </w:p>
                        </w:tc>
                      </w:tr>
                      <w:tr w:rsidR="00FF5AA3" w:rsidRPr="004B75AE" w14:paraId="1126FB91" w14:textId="77777777" w:rsidTr="00B0188D">
                        <w:tc>
                          <w:tcPr>
                            <w:tcW w:w="868" w:type="dxa"/>
                          </w:tcPr>
                          <w:p w14:paraId="7AC55DA6" w14:textId="300CF191" w:rsidR="00FF5AA3" w:rsidRPr="004B75AE" w:rsidRDefault="00D40191" w:rsidP="00FF5AA3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3</w:t>
                            </w:r>
                            <w:r w:rsidR="0044161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757" w:type="dxa"/>
                          </w:tcPr>
                          <w:p w14:paraId="00A69176" w14:textId="55A58C00" w:rsidR="00FF5AA3" w:rsidRPr="004B75AE" w:rsidRDefault="00FF5AA3" w:rsidP="00FF5AA3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817B97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Non Pro </w:t>
                            </w:r>
                          </w:p>
                        </w:tc>
                      </w:tr>
                      <w:tr w:rsidR="00FF5AA3" w:rsidRPr="00817B97" w14:paraId="107BCEF1" w14:textId="77777777" w:rsidTr="00B0188D">
                        <w:tc>
                          <w:tcPr>
                            <w:tcW w:w="868" w:type="dxa"/>
                          </w:tcPr>
                          <w:p w14:paraId="1F8D96C9" w14:textId="2E4047D4" w:rsidR="00FF5AA3" w:rsidRPr="004B75AE" w:rsidRDefault="00D40191" w:rsidP="00FF5AA3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3</w:t>
                            </w:r>
                            <w:r w:rsidR="0044161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757" w:type="dxa"/>
                          </w:tcPr>
                          <w:p w14:paraId="15DE6956" w14:textId="44CD9AC0" w:rsidR="00FF5AA3" w:rsidRPr="00817B97" w:rsidRDefault="00FF5AA3" w:rsidP="00FF5AA3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Youth </w:t>
                            </w:r>
                          </w:p>
                        </w:tc>
                      </w:tr>
                      <w:tr w:rsidR="00FF5AA3" w:rsidRPr="004B75AE" w14:paraId="39DE023E" w14:textId="77777777" w:rsidTr="00B0188D">
                        <w:tc>
                          <w:tcPr>
                            <w:tcW w:w="868" w:type="dxa"/>
                          </w:tcPr>
                          <w:p w14:paraId="78BEA257" w14:textId="53923815" w:rsidR="00FF5AA3" w:rsidRPr="004B75AE" w:rsidRDefault="00D40191" w:rsidP="00FF5AA3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3</w:t>
                            </w:r>
                            <w:r w:rsidR="0044161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757" w:type="dxa"/>
                          </w:tcPr>
                          <w:p w14:paraId="4466E14C" w14:textId="3279D03A" w:rsidR="00FF5AA3" w:rsidRPr="004B75AE" w:rsidRDefault="00FF5AA3" w:rsidP="00FF5AA3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Green </w:t>
                            </w:r>
                          </w:p>
                        </w:tc>
                      </w:tr>
                      <w:tr w:rsidR="00FF5AA3" w:rsidRPr="004B75AE" w14:paraId="0AF68CF0" w14:textId="77777777" w:rsidTr="00B0188D">
                        <w:tc>
                          <w:tcPr>
                            <w:tcW w:w="868" w:type="dxa"/>
                          </w:tcPr>
                          <w:p w14:paraId="1508D201" w14:textId="276779DB" w:rsidR="00FF5AA3" w:rsidRPr="004B75AE" w:rsidRDefault="00D40191" w:rsidP="00FF5AA3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3</w:t>
                            </w:r>
                            <w:r w:rsidR="0044161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757" w:type="dxa"/>
                          </w:tcPr>
                          <w:p w14:paraId="0E6D1CCD" w14:textId="49760442" w:rsidR="00FF5AA3" w:rsidRPr="004B75AE" w:rsidRDefault="00FF5AA3" w:rsidP="00FF5AA3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Novice </w:t>
                            </w:r>
                          </w:p>
                        </w:tc>
                      </w:tr>
                      <w:tr w:rsidR="00FF5AA3" w:rsidRPr="004B75AE" w14:paraId="702AFD89" w14:textId="77777777" w:rsidTr="00B0188D">
                        <w:tc>
                          <w:tcPr>
                            <w:tcW w:w="868" w:type="dxa"/>
                          </w:tcPr>
                          <w:p w14:paraId="2F8989F6" w14:textId="5B58155E" w:rsidR="00FF5AA3" w:rsidRPr="004B75AE" w:rsidRDefault="00D40191" w:rsidP="00FF5AA3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3</w:t>
                            </w:r>
                            <w:r w:rsidR="0044161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8757" w:type="dxa"/>
                          </w:tcPr>
                          <w:p w14:paraId="4A7E73BD" w14:textId="765653D7" w:rsidR="00FF5AA3" w:rsidRPr="004B75AE" w:rsidRDefault="00FF5AA3" w:rsidP="00FF5AA3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Thoroughbred </w:t>
                            </w:r>
                          </w:p>
                        </w:tc>
                      </w:tr>
                      <w:tr w:rsidR="00B0188D" w:rsidRPr="004B75AE" w14:paraId="3514F242" w14:textId="77777777" w:rsidTr="00B0188D">
                        <w:tc>
                          <w:tcPr>
                            <w:tcW w:w="868" w:type="dxa"/>
                          </w:tcPr>
                          <w:p w14:paraId="71057A18" w14:textId="3D614F9B" w:rsidR="00B0188D" w:rsidRDefault="00B0188D" w:rsidP="00B0188D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8757" w:type="dxa"/>
                          </w:tcPr>
                          <w:p w14:paraId="7A29EA78" w14:textId="57A45E83" w:rsidR="00B0188D" w:rsidRPr="004B75AE" w:rsidRDefault="00B0188D" w:rsidP="00B0188D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Other Breed (no AQHA)</w:t>
                            </w:r>
                          </w:p>
                        </w:tc>
                      </w:tr>
                      <w:tr w:rsidR="00B0188D" w:rsidRPr="004B75AE" w14:paraId="01B1F846" w14:textId="77777777" w:rsidTr="00B0188D">
                        <w:tc>
                          <w:tcPr>
                            <w:tcW w:w="868" w:type="dxa"/>
                          </w:tcPr>
                          <w:p w14:paraId="3C4D75D8" w14:textId="5937C02E" w:rsidR="00B0188D" w:rsidRPr="004B75AE" w:rsidRDefault="00B0188D" w:rsidP="00B0188D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8757" w:type="dxa"/>
                          </w:tcPr>
                          <w:p w14:paraId="02AEA9BA" w14:textId="31EFE91F" w:rsidR="00B0188D" w:rsidRPr="004B75AE" w:rsidRDefault="00B0188D" w:rsidP="00B0188D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Adult Walk Trot </w:t>
                            </w:r>
                          </w:p>
                        </w:tc>
                      </w:tr>
                      <w:tr w:rsidR="00B0188D" w:rsidRPr="004B75AE" w14:paraId="77ABAEBB" w14:textId="77777777" w:rsidTr="00B0188D">
                        <w:tc>
                          <w:tcPr>
                            <w:tcW w:w="868" w:type="dxa"/>
                          </w:tcPr>
                          <w:p w14:paraId="238E55A6" w14:textId="4AD47A81" w:rsidR="00B0188D" w:rsidRPr="004B75AE" w:rsidRDefault="00B0188D" w:rsidP="00B0188D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8757" w:type="dxa"/>
                          </w:tcPr>
                          <w:p w14:paraId="26787EF8" w14:textId="1915133A" w:rsidR="00B0188D" w:rsidRPr="004B75AE" w:rsidRDefault="00B0188D" w:rsidP="00B0188D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Youth Walk Trot </w:t>
                            </w:r>
                          </w:p>
                        </w:tc>
                      </w:tr>
                      <w:tr w:rsidR="000E6C93" w:rsidRPr="004B75AE" w14:paraId="59150B89" w14:textId="77777777" w:rsidTr="00B0188D">
                        <w:tc>
                          <w:tcPr>
                            <w:tcW w:w="868" w:type="dxa"/>
                          </w:tcPr>
                          <w:p w14:paraId="105B3672" w14:textId="6D645462" w:rsidR="000E6C93" w:rsidRPr="004B75AE" w:rsidRDefault="000E6C93" w:rsidP="000E6C93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8757" w:type="dxa"/>
                          </w:tcPr>
                          <w:p w14:paraId="1644664B" w14:textId="52C4D72C" w:rsidR="000E6C93" w:rsidRPr="004B75AE" w:rsidRDefault="000E6C93" w:rsidP="000E6C93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Limited Novice Horse 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Walk Trot </w:t>
                            </w:r>
                          </w:p>
                        </w:tc>
                      </w:tr>
                      <w:tr w:rsidR="000E6C93" w:rsidRPr="00334E90" w14:paraId="4D0B4FE3" w14:textId="77777777" w:rsidTr="00B0188D">
                        <w:trPr>
                          <w:trHeight w:val="70"/>
                        </w:trPr>
                        <w:tc>
                          <w:tcPr>
                            <w:tcW w:w="868" w:type="dxa"/>
                          </w:tcPr>
                          <w:p w14:paraId="17685AC4" w14:textId="526054F7" w:rsidR="000E6C93" w:rsidRPr="004B75AE" w:rsidRDefault="000E6C93" w:rsidP="000E6C93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757" w:type="dxa"/>
                          </w:tcPr>
                          <w:p w14:paraId="196EDC6F" w14:textId="1B50BA60" w:rsidR="000E6C93" w:rsidRPr="00334E90" w:rsidRDefault="000E6C93" w:rsidP="000E6C93">
                            <w:pPr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34E90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RANCH SHOWMANHSIP</w:t>
                            </w:r>
                          </w:p>
                        </w:tc>
                      </w:tr>
                      <w:tr w:rsidR="000E6C93" w:rsidRPr="004B75AE" w14:paraId="66CF92B9" w14:textId="77777777" w:rsidTr="00B0188D">
                        <w:tc>
                          <w:tcPr>
                            <w:tcW w:w="868" w:type="dxa"/>
                          </w:tcPr>
                          <w:p w14:paraId="46048ED5" w14:textId="1150897B" w:rsidR="000E6C93" w:rsidRPr="004B75AE" w:rsidRDefault="000E6C93" w:rsidP="000E6C93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8757" w:type="dxa"/>
                          </w:tcPr>
                          <w:p w14:paraId="37E85347" w14:textId="50701BDB" w:rsidR="000E6C93" w:rsidRPr="004B75AE" w:rsidRDefault="000E6C93" w:rsidP="000E6C93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Open </w:t>
                            </w:r>
                          </w:p>
                        </w:tc>
                      </w:tr>
                      <w:tr w:rsidR="000E6C93" w:rsidRPr="004B75AE" w14:paraId="4621224E" w14:textId="77777777" w:rsidTr="00B0188D">
                        <w:tc>
                          <w:tcPr>
                            <w:tcW w:w="868" w:type="dxa"/>
                          </w:tcPr>
                          <w:p w14:paraId="443CAB6F" w14:textId="59B6EC41" w:rsidR="000E6C93" w:rsidRPr="004B75AE" w:rsidRDefault="000E6C93" w:rsidP="000E6C93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8757" w:type="dxa"/>
                          </w:tcPr>
                          <w:p w14:paraId="66898E33" w14:textId="31D618B3" w:rsidR="000E6C93" w:rsidRPr="004B75AE" w:rsidRDefault="000E6C93" w:rsidP="000E6C93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Youth </w:t>
                            </w:r>
                          </w:p>
                        </w:tc>
                      </w:tr>
                      <w:tr w:rsidR="000E6C93" w:rsidRPr="00334E90" w14:paraId="04536D2A" w14:textId="77777777" w:rsidTr="00B0188D">
                        <w:tc>
                          <w:tcPr>
                            <w:tcW w:w="868" w:type="dxa"/>
                          </w:tcPr>
                          <w:p w14:paraId="0C244A77" w14:textId="23BC3616" w:rsidR="000E6C93" w:rsidRPr="004B75AE" w:rsidRDefault="000E6C93" w:rsidP="000E6C93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757" w:type="dxa"/>
                          </w:tcPr>
                          <w:p w14:paraId="67495BCB" w14:textId="4FB565D4" w:rsidR="000E6C93" w:rsidRPr="00334E90" w:rsidRDefault="000E6C93" w:rsidP="000E6C93">
                            <w:pPr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34E90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RANCH CONFORMATION</w:t>
                            </w:r>
                          </w:p>
                        </w:tc>
                      </w:tr>
                      <w:tr w:rsidR="000E6C93" w:rsidRPr="004B75AE" w14:paraId="7F4BD509" w14:textId="77777777" w:rsidTr="00B0188D">
                        <w:tc>
                          <w:tcPr>
                            <w:tcW w:w="868" w:type="dxa"/>
                          </w:tcPr>
                          <w:p w14:paraId="0F8FA5C0" w14:textId="20DF230E" w:rsidR="000E6C93" w:rsidRPr="004B75AE" w:rsidRDefault="000E6C93" w:rsidP="000E6C93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757" w:type="dxa"/>
                          </w:tcPr>
                          <w:p w14:paraId="14D660CA" w14:textId="37B3E9B7" w:rsidR="000E6C93" w:rsidRPr="004B75AE" w:rsidRDefault="000E6C93" w:rsidP="000E6C93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Open Horses 4 and Under</w:t>
                            </w:r>
                          </w:p>
                        </w:tc>
                      </w:tr>
                      <w:tr w:rsidR="000E6C93" w:rsidRPr="004B75AE" w14:paraId="79373D6C" w14:textId="77777777" w:rsidTr="00B0188D">
                        <w:tc>
                          <w:tcPr>
                            <w:tcW w:w="868" w:type="dxa"/>
                          </w:tcPr>
                          <w:p w14:paraId="1B38A831" w14:textId="4D691F3D" w:rsidR="000E6C93" w:rsidRPr="004B75AE" w:rsidRDefault="000E6C93" w:rsidP="000E6C93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757" w:type="dxa"/>
                          </w:tcPr>
                          <w:p w14:paraId="67992542" w14:textId="02F8F7BB" w:rsidR="000E6C93" w:rsidRPr="004B75AE" w:rsidRDefault="000E6C93" w:rsidP="000E6C93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Open Horses 5 and Over</w:t>
                            </w:r>
                          </w:p>
                        </w:tc>
                      </w:tr>
                      <w:tr w:rsidR="000E6C93" w:rsidRPr="004B75AE" w14:paraId="363B6518" w14:textId="77777777" w:rsidTr="00B0188D">
                        <w:tc>
                          <w:tcPr>
                            <w:tcW w:w="868" w:type="dxa"/>
                          </w:tcPr>
                          <w:p w14:paraId="573C6061" w14:textId="3BC85C0D" w:rsidR="000E6C93" w:rsidRPr="004B75AE" w:rsidRDefault="000E6C93" w:rsidP="000E6C93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757" w:type="dxa"/>
                          </w:tcPr>
                          <w:p w14:paraId="424A44BA" w14:textId="7BDC3F16" w:rsidR="000E6C93" w:rsidRPr="004B75AE" w:rsidRDefault="000E6C93" w:rsidP="000E6C93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Youth  </w:t>
                            </w:r>
                          </w:p>
                        </w:tc>
                      </w:tr>
                      <w:tr w:rsidR="000E6C93" w:rsidRPr="004B75AE" w14:paraId="7E44A024" w14:textId="77777777" w:rsidTr="00B0188D">
                        <w:tc>
                          <w:tcPr>
                            <w:tcW w:w="868" w:type="dxa"/>
                          </w:tcPr>
                          <w:p w14:paraId="1FA2152D" w14:textId="0839C489" w:rsidR="000E6C93" w:rsidRPr="004B75AE" w:rsidRDefault="000E6C93" w:rsidP="000E6C93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8757" w:type="dxa"/>
                          </w:tcPr>
                          <w:p w14:paraId="28130F74" w14:textId="3611D0E3" w:rsidR="000E6C93" w:rsidRPr="004B75AE" w:rsidRDefault="000E6C93" w:rsidP="000E6C93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Ope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n</w:t>
                            </w: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Donkeys and Mules</w:t>
                            </w:r>
                          </w:p>
                        </w:tc>
                      </w:tr>
                      <w:tr w:rsidR="000E6C93" w:rsidRPr="004B75AE" w14:paraId="6613B65A" w14:textId="77777777" w:rsidTr="00B0188D">
                        <w:tc>
                          <w:tcPr>
                            <w:tcW w:w="868" w:type="dxa"/>
                          </w:tcPr>
                          <w:p w14:paraId="29C07E77" w14:textId="3D35D4FD" w:rsidR="000E6C93" w:rsidRPr="004B75AE" w:rsidRDefault="000E6C93" w:rsidP="000E6C93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8757" w:type="dxa"/>
                          </w:tcPr>
                          <w:p w14:paraId="58C05898" w14:textId="60652B4B" w:rsidR="000E6C93" w:rsidRPr="004B75AE" w:rsidRDefault="000E6C93" w:rsidP="000E6C93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OTTB </w:t>
                            </w:r>
                          </w:p>
                        </w:tc>
                      </w:tr>
                      <w:tr w:rsidR="000E6C93" w:rsidRPr="004B75AE" w14:paraId="090E702E" w14:textId="77777777" w:rsidTr="00B0188D">
                        <w:tc>
                          <w:tcPr>
                            <w:tcW w:w="868" w:type="dxa"/>
                          </w:tcPr>
                          <w:p w14:paraId="1D47938F" w14:textId="7E7940BD" w:rsidR="000E6C93" w:rsidRPr="004B75AE" w:rsidRDefault="000E6C93" w:rsidP="000E6C93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8757" w:type="dxa"/>
                          </w:tcPr>
                          <w:p w14:paraId="5DF487E6" w14:textId="2C328780" w:rsidR="000E6C93" w:rsidRPr="004B75AE" w:rsidRDefault="000E6C93" w:rsidP="000E6C93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horoughbred </w:t>
                            </w:r>
                          </w:p>
                        </w:tc>
                      </w:tr>
                    </w:tbl>
                    <w:p w14:paraId="40FB86ED" w14:textId="77777777" w:rsidR="00FF5AA3" w:rsidRDefault="00FF5AA3"/>
                  </w:txbxContent>
                </v:textbox>
              </v:shape>
            </w:pict>
          </mc:Fallback>
        </mc:AlternateContent>
      </w:r>
      <w:r w:rsidR="009421B5">
        <w:rPr>
          <w:rFonts w:ascii="Segoe UI Black" w:hAnsi="Segoe UI Blac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E26237" wp14:editId="6745B224">
                <wp:simplePos x="0" y="0"/>
                <wp:positionH relativeFrom="column">
                  <wp:posOffset>2893416</wp:posOffset>
                </wp:positionH>
                <wp:positionV relativeFrom="paragraph">
                  <wp:posOffset>90119</wp:posOffset>
                </wp:positionV>
                <wp:extent cx="3390900" cy="4849978"/>
                <wp:effectExtent l="0" t="0" r="0" b="825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48499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F447AD" w14:textId="0FBD872E" w:rsidR="00DD4EC6" w:rsidRPr="00DD4EC6" w:rsidRDefault="00DD4EC6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DD4EC6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Saturday Continued</w:t>
                            </w:r>
                          </w:p>
                          <w:tbl>
                            <w:tblPr>
                              <w:tblStyle w:val="TableGrid"/>
                              <w:tblW w:w="962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925"/>
                              <w:gridCol w:w="7700"/>
                            </w:tblGrid>
                            <w:tr w:rsidR="00DD4EC6" w:rsidRPr="004B75AE" w14:paraId="6C10A0CF" w14:textId="77777777" w:rsidTr="00DD4EC6">
                              <w:tc>
                                <w:tcPr>
                                  <w:tcW w:w="1925" w:type="dxa"/>
                                </w:tcPr>
                                <w:p w14:paraId="5A8B0732" w14:textId="389453CF" w:rsidR="00DD4EC6" w:rsidRPr="004B75AE" w:rsidRDefault="00DD4EC6" w:rsidP="00DD4EC6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Section </w:t>
                                  </w:r>
                                  <w:r w:rsidR="00557A65"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700" w:type="dxa"/>
                                </w:tcPr>
                                <w:p w14:paraId="229FEB3F" w14:textId="09E9D59F" w:rsidR="00DD4EC6" w:rsidRPr="004B75AE" w:rsidRDefault="00557A65" w:rsidP="00DD4EC6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Boxing</w:t>
                                  </w:r>
                                </w:p>
                              </w:tc>
                            </w:tr>
                            <w:tr w:rsidR="00DD4EC6" w:rsidRPr="004B75AE" w14:paraId="0AF173FA" w14:textId="77777777" w:rsidTr="00DD4EC6">
                              <w:tc>
                                <w:tcPr>
                                  <w:tcW w:w="1925" w:type="dxa"/>
                                </w:tcPr>
                                <w:p w14:paraId="54F605A2" w14:textId="431EFA8A" w:rsidR="00DD4EC6" w:rsidRPr="004B75AE" w:rsidRDefault="00557A65" w:rsidP="00DD4EC6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  <w:r w:rsidR="00DD4EC6"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/O</w:t>
                                  </w:r>
                                </w:p>
                              </w:tc>
                              <w:tc>
                                <w:tcPr>
                                  <w:tcW w:w="7700" w:type="dxa"/>
                                </w:tcPr>
                                <w:p w14:paraId="7D42E8FF" w14:textId="77777777" w:rsidR="00DD4EC6" w:rsidRPr="004B75AE" w:rsidRDefault="00DD4EC6" w:rsidP="00DD4EC6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Open</w:t>
                                  </w:r>
                                </w:p>
                              </w:tc>
                            </w:tr>
                            <w:tr w:rsidR="00DD4EC6" w:rsidRPr="004B75AE" w14:paraId="55851454" w14:textId="77777777" w:rsidTr="00DD4EC6">
                              <w:tc>
                                <w:tcPr>
                                  <w:tcW w:w="1925" w:type="dxa"/>
                                </w:tcPr>
                                <w:p w14:paraId="6BFB02AD" w14:textId="102F6129" w:rsidR="00DD4EC6" w:rsidRPr="004B75AE" w:rsidRDefault="00557A65" w:rsidP="00DD4EC6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  <w:r w:rsidR="00DD4EC6"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/NP</w:t>
                                  </w:r>
                                </w:p>
                              </w:tc>
                              <w:tc>
                                <w:tcPr>
                                  <w:tcW w:w="7700" w:type="dxa"/>
                                </w:tcPr>
                                <w:p w14:paraId="17A2A448" w14:textId="77777777" w:rsidR="00DD4EC6" w:rsidRPr="004B75AE" w:rsidRDefault="00DD4EC6" w:rsidP="00DD4EC6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Non Pro</w:t>
                                  </w:r>
                                </w:p>
                              </w:tc>
                            </w:tr>
                            <w:tr w:rsidR="00DD4EC6" w:rsidRPr="004B75AE" w14:paraId="0ECE6B24" w14:textId="77777777" w:rsidTr="00DD4EC6">
                              <w:tc>
                                <w:tcPr>
                                  <w:tcW w:w="1925" w:type="dxa"/>
                                </w:tcPr>
                                <w:p w14:paraId="6D69C0DD" w14:textId="51E1E853" w:rsidR="00DD4EC6" w:rsidRPr="004B75AE" w:rsidRDefault="00557A65" w:rsidP="00DD4EC6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  <w:r w:rsidR="00DD4EC6"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/Y</w:t>
                                  </w:r>
                                </w:p>
                              </w:tc>
                              <w:tc>
                                <w:tcPr>
                                  <w:tcW w:w="7700" w:type="dxa"/>
                                </w:tcPr>
                                <w:p w14:paraId="0D18E323" w14:textId="77777777" w:rsidR="00DD4EC6" w:rsidRPr="004B75AE" w:rsidRDefault="00DD4EC6" w:rsidP="00DD4EC6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Youth</w:t>
                                  </w:r>
                                </w:p>
                              </w:tc>
                            </w:tr>
                            <w:tr w:rsidR="00DD4EC6" w:rsidRPr="004B75AE" w14:paraId="3786B6D4" w14:textId="77777777" w:rsidTr="00DD4EC6">
                              <w:tc>
                                <w:tcPr>
                                  <w:tcW w:w="1925" w:type="dxa"/>
                                </w:tcPr>
                                <w:p w14:paraId="1FF10B1D" w14:textId="5FC58499" w:rsidR="00DD4EC6" w:rsidRPr="004B75AE" w:rsidRDefault="00DD4EC6" w:rsidP="00DD4EC6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Section 1</w:t>
                                  </w:r>
                                  <w:r w:rsidR="00557A65"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700" w:type="dxa"/>
                                </w:tcPr>
                                <w:p w14:paraId="7D441280" w14:textId="7A951C57" w:rsidR="00DD4EC6" w:rsidRPr="004B75AE" w:rsidRDefault="00557A65" w:rsidP="00DD4EC6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Boxing</w:t>
                                  </w:r>
                                </w:p>
                              </w:tc>
                            </w:tr>
                            <w:tr w:rsidR="00DD4EC6" w:rsidRPr="004B75AE" w14:paraId="629075D3" w14:textId="77777777" w:rsidTr="00DD4EC6">
                              <w:tc>
                                <w:tcPr>
                                  <w:tcW w:w="1925" w:type="dxa"/>
                                </w:tcPr>
                                <w:p w14:paraId="4620C672" w14:textId="497395C8" w:rsidR="00DD4EC6" w:rsidRPr="004B75AE" w:rsidRDefault="00DD4EC6" w:rsidP="00DD4EC6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="00557A65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/G</w:t>
                                  </w:r>
                                </w:p>
                              </w:tc>
                              <w:tc>
                                <w:tcPr>
                                  <w:tcW w:w="7700" w:type="dxa"/>
                                </w:tcPr>
                                <w:p w14:paraId="7269DEAD" w14:textId="61524D24" w:rsidR="00DD4EC6" w:rsidRPr="004B75AE" w:rsidRDefault="00DD4EC6" w:rsidP="00DD4EC6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Green</w:t>
                                  </w:r>
                                  <w:r w:rsidR="00557A65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 (</w:t>
                                  </w:r>
                                  <w:r w:rsidR="00557A65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including WT Riders)</w:t>
                                  </w:r>
                                </w:p>
                              </w:tc>
                            </w:tr>
                            <w:tr w:rsidR="00DD4EC6" w:rsidRPr="004B75AE" w14:paraId="6D9D7DAA" w14:textId="77777777" w:rsidTr="00DD4EC6">
                              <w:tc>
                                <w:tcPr>
                                  <w:tcW w:w="1925" w:type="dxa"/>
                                </w:tcPr>
                                <w:p w14:paraId="5B051DE8" w14:textId="02448DAC" w:rsidR="00DD4EC6" w:rsidRPr="004B75AE" w:rsidRDefault="00DD4EC6" w:rsidP="00DD4EC6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="00557A65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/NH</w:t>
                                  </w:r>
                                </w:p>
                              </w:tc>
                              <w:tc>
                                <w:tcPr>
                                  <w:tcW w:w="7700" w:type="dxa"/>
                                </w:tcPr>
                                <w:p w14:paraId="6E592997" w14:textId="312AF811" w:rsidR="00DD4EC6" w:rsidRPr="004B75AE" w:rsidRDefault="00DD4EC6" w:rsidP="00DD4EC6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Novice Horse</w:t>
                                  </w:r>
                                  <w:r w:rsidR="00557A65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557A65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(including Lim. Nov. Horses)</w:t>
                                  </w:r>
                                </w:p>
                              </w:tc>
                            </w:tr>
                            <w:tr w:rsidR="00DD4EC6" w:rsidRPr="004B75AE" w14:paraId="3A3FC4F2" w14:textId="77777777" w:rsidTr="00DD4EC6">
                              <w:tc>
                                <w:tcPr>
                                  <w:tcW w:w="1925" w:type="dxa"/>
                                </w:tcPr>
                                <w:p w14:paraId="4DEACDAE" w14:textId="459752D5" w:rsidR="00DD4EC6" w:rsidRPr="004B75AE" w:rsidRDefault="00DD4EC6" w:rsidP="00DD4EC6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="00557A65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/TB</w:t>
                                  </w:r>
                                </w:p>
                              </w:tc>
                              <w:tc>
                                <w:tcPr>
                                  <w:tcW w:w="7700" w:type="dxa"/>
                                </w:tcPr>
                                <w:p w14:paraId="43E16DD8" w14:textId="77777777" w:rsidR="00DD4EC6" w:rsidRPr="004B75AE" w:rsidRDefault="00DD4EC6" w:rsidP="00DD4EC6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Thoroughbred </w:t>
                                  </w:r>
                                </w:p>
                              </w:tc>
                            </w:tr>
                            <w:tr w:rsidR="00557A65" w:rsidRPr="004B75AE" w14:paraId="208879CA" w14:textId="77777777" w:rsidTr="00DD4EC6">
                              <w:tc>
                                <w:tcPr>
                                  <w:tcW w:w="1925" w:type="dxa"/>
                                </w:tcPr>
                                <w:p w14:paraId="417DE20E" w14:textId="71D037A8" w:rsidR="00557A65" w:rsidRPr="004B75AE" w:rsidRDefault="00557A65" w:rsidP="00DD4EC6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700" w:type="dxa"/>
                                </w:tcPr>
                                <w:p w14:paraId="15560848" w14:textId="6FF1D175" w:rsidR="00557A65" w:rsidRPr="004B75AE" w:rsidRDefault="00557A65" w:rsidP="00DD4EC6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Other Breed Boxing</w:t>
                                  </w:r>
                                  <w:r w:rsidR="00B0188D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 (no AQHA)</w:t>
                                  </w:r>
                                </w:p>
                              </w:tc>
                            </w:tr>
                            <w:tr w:rsidR="00DD4EC6" w:rsidRPr="004B75AE" w14:paraId="6CDF58AF" w14:textId="77777777" w:rsidTr="00DD4EC6">
                              <w:tc>
                                <w:tcPr>
                                  <w:tcW w:w="1925" w:type="dxa"/>
                                </w:tcPr>
                                <w:p w14:paraId="3B734AB6" w14:textId="77777777" w:rsidR="00DD4EC6" w:rsidRPr="004B75AE" w:rsidRDefault="00DD4EC6" w:rsidP="00DD4EC6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00" w:type="dxa"/>
                                </w:tcPr>
                                <w:p w14:paraId="5105F6F1" w14:textId="20F88DF3" w:rsidR="00DD4EC6" w:rsidRPr="004B75AE" w:rsidRDefault="00DD4EC6" w:rsidP="00DD4EC6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5AE"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RANCH REINING</w:t>
                                  </w:r>
                                </w:p>
                              </w:tc>
                            </w:tr>
                            <w:tr w:rsidR="00DD4EC6" w:rsidRPr="004B75AE" w14:paraId="13CF8F38" w14:textId="77777777" w:rsidTr="00DD4EC6">
                              <w:tc>
                                <w:tcPr>
                                  <w:tcW w:w="1925" w:type="dxa"/>
                                </w:tcPr>
                                <w:p w14:paraId="4F5A294F" w14:textId="70418121" w:rsidR="00DD4EC6" w:rsidRPr="004B75AE" w:rsidRDefault="00DD4EC6" w:rsidP="00DD4EC6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="0031093C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700" w:type="dxa"/>
                                </w:tcPr>
                                <w:p w14:paraId="50EF9FBA" w14:textId="25FD1E61" w:rsidR="00DD4EC6" w:rsidRPr="004B75AE" w:rsidRDefault="00DD4EC6" w:rsidP="00DD4EC6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Open </w:t>
                                  </w:r>
                                </w:p>
                              </w:tc>
                            </w:tr>
                            <w:tr w:rsidR="00DD4EC6" w:rsidRPr="004B75AE" w14:paraId="04CA548D" w14:textId="77777777" w:rsidTr="00DD4EC6">
                              <w:tc>
                                <w:tcPr>
                                  <w:tcW w:w="1925" w:type="dxa"/>
                                </w:tcPr>
                                <w:p w14:paraId="1CB6195C" w14:textId="38773074" w:rsidR="00DD4EC6" w:rsidRPr="004B75AE" w:rsidRDefault="00DD4EC6" w:rsidP="00DD4EC6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="0031093C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700" w:type="dxa"/>
                                </w:tcPr>
                                <w:p w14:paraId="10F792E0" w14:textId="0B88BF5A" w:rsidR="00DD4EC6" w:rsidRPr="004B75AE" w:rsidRDefault="00DD4EC6" w:rsidP="00DD4EC6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Non Pro </w:t>
                                  </w:r>
                                </w:p>
                              </w:tc>
                            </w:tr>
                            <w:tr w:rsidR="00DD4EC6" w:rsidRPr="004B75AE" w14:paraId="2C10E545" w14:textId="77777777" w:rsidTr="00DD4EC6">
                              <w:tc>
                                <w:tcPr>
                                  <w:tcW w:w="1925" w:type="dxa"/>
                                </w:tcPr>
                                <w:p w14:paraId="611A4909" w14:textId="142B826C" w:rsidR="00DD4EC6" w:rsidRPr="00A965FB" w:rsidRDefault="00A965FB" w:rsidP="00DD4EC6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="0031093C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700" w:type="dxa"/>
                                </w:tcPr>
                                <w:p w14:paraId="4870D7BA" w14:textId="3B23C370" w:rsidR="00DD4EC6" w:rsidRPr="00A965FB" w:rsidRDefault="00A965FB" w:rsidP="00DD4EC6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Youth </w:t>
                                  </w:r>
                                </w:p>
                              </w:tc>
                            </w:tr>
                            <w:tr w:rsidR="00A965FB" w:rsidRPr="004B75AE" w14:paraId="3D10E746" w14:textId="77777777" w:rsidTr="00DD4EC6">
                              <w:tc>
                                <w:tcPr>
                                  <w:tcW w:w="1925" w:type="dxa"/>
                                </w:tcPr>
                                <w:p w14:paraId="1F3854B8" w14:textId="31B9DF44" w:rsidR="00A965FB" w:rsidRPr="004B75AE" w:rsidRDefault="00A965FB" w:rsidP="00A965FB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Section 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="0031093C"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700" w:type="dxa"/>
                                </w:tcPr>
                                <w:p w14:paraId="4F16E9B7" w14:textId="5EAF7298" w:rsidR="00A965FB" w:rsidRPr="004B75AE" w:rsidRDefault="00A965FB" w:rsidP="00A965FB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Green Rider/Novice Horse</w:t>
                                  </w:r>
                                  <w:r w:rsidR="00FF5AA3"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/TB </w:t>
                                  </w:r>
                                  <w:r w:rsidRPr="004B75AE"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Ranch Reining </w:t>
                                  </w:r>
                                </w:p>
                              </w:tc>
                            </w:tr>
                            <w:tr w:rsidR="00A965FB" w:rsidRPr="004B75AE" w14:paraId="59D6F940" w14:textId="77777777" w:rsidTr="00DD4EC6">
                              <w:tc>
                                <w:tcPr>
                                  <w:tcW w:w="1925" w:type="dxa"/>
                                </w:tcPr>
                                <w:p w14:paraId="4C854172" w14:textId="7F1FF240" w:rsidR="00A965FB" w:rsidRPr="004B75AE" w:rsidRDefault="00A965FB" w:rsidP="00A965FB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="0031093C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/G</w:t>
                                  </w:r>
                                </w:p>
                              </w:tc>
                              <w:tc>
                                <w:tcPr>
                                  <w:tcW w:w="7700" w:type="dxa"/>
                                </w:tcPr>
                                <w:p w14:paraId="2F2C842A" w14:textId="692F941F" w:rsidR="00A965FB" w:rsidRPr="004B75AE" w:rsidRDefault="00A965FB" w:rsidP="00A965FB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Green Rider</w:t>
                                  </w:r>
                                  <w:r w:rsidR="00FF5AA3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965FB" w:rsidRPr="004B75AE" w14:paraId="04E61AEB" w14:textId="77777777" w:rsidTr="00DD4EC6">
                              <w:tc>
                                <w:tcPr>
                                  <w:tcW w:w="1925" w:type="dxa"/>
                                </w:tcPr>
                                <w:p w14:paraId="2724FCB8" w14:textId="3D26575F" w:rsidR="00A965FB" w:rsidRPr="004B75AE" w:rsidRDefault="00A965FB" w:rsidP="00A965FB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="0031093C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/NH</w:t>
                                  </w:r>
                                </w:p>
                              </w:tc>
                              <w:tc>
                                <w:tcPr>
                                  <w:tcW w:w="7700" w:type="dxa"/>
                                </w:tcPr>
                                <w:p w14:paraId="50FFEAF8" w14:textId="083E4CC8" w:rsidR="00A965FB" w:rsidRPr="004B75AE" w:rsidRDefault="00A965FB" w:rsidP="00A965FB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Novice Horse</w:t>
                                  </w:r>
                                  <w:r w:rsidR="00FF5AA3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965FB" w:rsidRPr="004B75AE" w14:paraId="56C2CA0B" w14:textId="77777777" w:rsidTr="00DD4EC6">
                              <w:tc>
                                <w:tcPr>
                                  <w:tcW w:w="1925" w:type="dxa"/>
                                </w:tcPr>
                                <w:p w14:paraId="0AA34F4A" w14:textId="35032A6D" w:rsidR="00A965FB" w:rsidRPr="004B75AE" w:rsidRDefault="00A965FB" w:rsidP="00A965FB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="0031093C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/TB</w:t>
                                  </w:r>
                                </w:p>
                              </w:tc>
                              <w:tc>
                                <w:tcPr>
                                  <w:tcW w:w="7700" w:type="dxa"/>
                                </w:tcPr>
                                <w:p w14:paraId="362579EA" w14:textId="7C28CC1A" w:rsidR="00A965FB" w:rsidRPr="004B75AE" w:rsidRDefault="00A965FB" w:rsidP="00A965FB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Thoroughbred </w:t>
                                  </w:r>
                                </w:p>
                              </w:tc>
                            </w:tr>
                            <w:tr w:rsidR="00A965FB" w:rsidRPr="004B75AE" w14:paraId="32F8F7D6" w14:textId="77777777" w:rsidTr="00DD4EC6">
                              <w:tc>
                                <w:tcPr>
                                  <w:tcW w:w="1925" w:type="dxa"/>
                                </w:tcPr>
                                <w:p w14:paraId="09CDDF24" w14:textId="77777777" w:rsidR="00A965FB" w:rsidRPr="004B75AE" w:rsidRDefault="00A965FB" w:rsidP="00A965FB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00" w:type="dxa"/>
                                </w:tcPr>
                                <w:p w14:paraId="39F62512" w14:textId="65D8B70A" w:rsidR="00A965FB" w:rsidRPr="004B75AE" w:rsidRDefault="00A965FB" w:rsidP="00A965FB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75AE"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RANCHMANSHIP</w:t>
                                  </w:r>
                                </w:p>
                              </w:tc>
                            </w:tr>
                            <w:tr w:rsidR="00A965FB" w:rsidRPr="004B75AE" w14:paraId="49E1C77D" w14:textId="77777777" w:rsidTr="00DD4EC6">
                              <w:tc>
                                <w:tcPr>
                                  <w:tcW w:w="1925" w:type="dxa"/>
                                </w:tcPr>
                                <w:p w14:paraId="14488D7C" w14:textId="14B423ED" w:rsidR="00A965FB" w:rsidRPr="004B75AE" w:rsidRDefault="00A965FB" w:rsidP="00A965FB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="0031093C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700" w:type="dxa"/>
                                </w:tcPr>
                                <w:p w14:paraId="3E687F20" w14:textId="097F2A95" w:rsidR="00A965FB" w:rsidRPr="004B75AE" w:rsidRDefault="00A965FB" w:rsidP="00A965FB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Ope</w:t>
                                  </w:r>
                                  <w:r w:rsidR="00FF5AA3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A965FB" w:rsidRPr="004B75AE" w14:paraId="2BD4F3FE" w14:textId="77777777" w:rsidTr="00DD4EC6">
                              <w:tc>
                                <w:tcPr>
                                  <w:tcW w:w="1925" w:type="dxa"/>
                                </w:tcPr>
                                <w:p w14:paraId="332F709F" w14:textId="02397682" w:rsidR="00A965FB" w:rsidRPr="004B75AE" w:rsidRDefault="0031093C" w:rsidP="00A965FB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7700" w:type="dxa"/>
                                </w:tcPr>
                                <w:p w14:paraId="3E0047F2" w14:textId="3F60F040" w:rsidR="00A965FB" w:rsidRPr="004B75AE" w:rsidRDefault="00A965FB" w:rsidP="00A965FB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Non Pro </w:t>
                                  </w:r>
                                </w:p>
                              </w:tc>
                            </w:tr>
                            <w:tr w:rsidR="00A965FB" w:rsidRPr="004B75AE" w14:paraId="4F680B4A" w14:textId="77777777" w:rsidTr="00DD4EC6">
                              <w:tc>
                                <w:tcPr>
                                  <w:tcW w:w="1925" w:type="dxa"/>
                                </w:tcPr>
                                <w:p w14:paraId="75AEF095" w14:textId="6F7B42FF" w:rsidR="00A965FB" w:rsidRPr="004B75AE" w:rsidRDefault="0031093C" w:rsidP="00A965FB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7700" w:type="dxa"/>
                                </w:tcPr>
                                <w:p w14:paraId="53506CBA" w14:textId="505BD40B" w:rsidR="00A965FB" w:rsidRPr="004B75AE" w:rsidRDefault="00A965FB" w:rsidP="00A965FB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Youth </w:t>
                                  </w:r>
                                </w:p>
                              </w:tc>
                            </w:tr>
                            <w:tr w:rsidR="00A965FB" w:rsidRPr="004B75AE" w14:paraId="0F8589DD" w14:textId="77777777" w:rsidTr="00DD4EC6">
                              <w:tc>
                                <w:tcPr>
                                  <w:tcW w:w="1925" w:type="dxa"/>
                                </w:tcPr>
                                <w:p w14:paraId="6585E90D" w14:textId="460B8D9C" w:rsidR="00A965FB" w:rsidRPr="004B75AE" w:rsidRDefault="00A965FB" w:rsidP="00A965FB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Section  </w:t>
                                  </w:r>
                                  <w:r w:rsidR="0031093C"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7700" w:type="dxa"/>
                                </w:tcPr>
                                <w:p w14:paraId="5D4A8963" w14:textId="19FEEE95" w:rsidR="00A965FB" w:rsidRPr="004B75AE" w:rsidRDefault="00A965FB" w:rsidP="00A965FB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Green Rider/Novice Horse</w:t>
                                  </w:r>
                                  <w:r w:rsidR="00FF5AA3"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/TB</w:t>
                                  </w:r>
                                  <w:r w:rsidRPr="004B75AE"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Ranchmanship</w:t>
                                  </w:r>
                                </w:p>
                              </w:tc>
                            </w:tr>
                            <w:tr w:rsidR="00A965FB" w:rsidRPr="004B75AE" w14:paraId="73977C99" w14:textId="77777777" w:rsidTr="00DD4EC6">
                              <w:tc>
                                <w:tcPr>
                                  <w:tcW w:w="1925" w:type="dxa"/>
                                </w:tcPr>
                                <w:p w14:paraId="1106902C" w14:textId="38DBD251" w:rsidR="00A965FB" w:rsidRPr="004B75AE" w:rsidRDefault="00A965FB" w:rsidP="00A965FB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="0031093C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/G</w:t>
                                  </w:r>
                                </w:p>
                              </w:tc>
                              <w:tc>
                                <w:tcPr>
                                  <w:tcW w:w="7700" w:type="dxa"/>
                                </w:tcPr>
                                <w:p w14:paraId="43D593E4" w14:textId="45CA76BF" w:rsidR="00A965FB" w:rsidRPr="004B75AE" w:rsidRDefault="00A965FB" w:rsidP="00A965FB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Green Rider </w:t>
                                  </w:r>
                                </w:p>
                              </w:tc>
                            </w:tr>
                            <w:tr w:rsidR="00A965FB" w:rsidRPr="004B75AE" w14:paraId="0F8FBBC5" w14:textId="77777777" w:rsidTr="00DD4EC6">
                              <w:tc>
                                <w:tcPr>
                                  <w:tcW w:w="1925" w:type="dxa"/>
                                </w:tcPr>
                                <w:p w14:paraId="1593F391" w14:textId="425E2FC7" w:rsidR="00A965FB" w:rsidRPr="004B75AE" w:rsidRDefault="00A965FB" w:rsidP="00A965FB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="0031093C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/NH</w:t>
                                  </w:r>
                                </w:p>
                              </w:tc>
                              <w:tc>
                                <w:tcPr>
                                  <w:tcW w:w="7700" w:type="dxa"/>
                                </w:tcPr>
                                <w:p w14:paraId="67F3D06C" w14:textId="377C74E9" w:rsidR="00A965FB" w:rsidRPr="004B75AE" w:rsidRDefault="00A965FB" w:rsidP="00A965FB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Novice Horse </w:t>
                                  </w:r>
                                </w:p>
                              </w:tc>
                            </w:tr>
                            <w:tr w:rsidR="00A965FB" w:rsidRPr="004B75AE" w14:paraId="59401EDA" w14:textId="77777777" w:rsidTr="00DD4EC6">
                              <w:tc>
                                <w:tcPr>
                                  <w:tcW w:w="1925" w:type="dxa"/>
                                </w:tcPr>
                                <w:p w14:paraId="182323B3" w14:textId="023C69FF" w:rsidR="00A965FB" w:rsidRPr="004B75AE" w:rsidRDefault="00A965FB" w:rsidP="00A965FB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="0031093C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/TB</w:t>
                                  </w:r>
                                </w:p>
                              </w:tc>
                              <w:tc>
                                <w:tcPr>
                                  <w:tcW w:w="7700" w:type="dxa"/>
                                </w:tcPr>
                                <w:p w14:paraId="171D472C" w14:textId="77777777" w:rsidR="00A965FB" w:rsidRPr="004B75AE" w:rsidRDefault="00A965FB" w:rsidP="00A965FB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Thoroughbred </w:t>
                                  </w:r>
                                </w:p>
                              </w:tc>
                            </w:tr>
                            <w:tr w:rsidR="00A965FB" w:rsidRPr="004B75AE" w14:paraId="01B72B13" w14:textId="77777777" w:rsidTr="00DD4EC6">
                              <w:tc>
                                <w:tcPr>
                                  <w:tcW w:w="1925" w:type="dxa"/>
                                </w:tcPr>
                                <w:p w14:paraId="46CE585C" w14:textId="11BCCCBD" w:rsidR="00A965FB" w:rsidRPr="004B75AE" w:rsidRDefault="0031093C" w:rsidP="00A965FB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7700" w:type="dxa"/>
                                </w:tcPr>
                                <w:p w14:paraId="7520ADC4" w14:textId="2F7856D0" w:rsidR="00A965FB" w:rsidRPr="004B75AE" w:rsidRDefault="00A965FB" w:rsidP="00A965FB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Adult Walk Trot </w:t>
                                  </w:r>
                                </w:p>
                              </w:tc>
                            </w:tr>
                            <w:tr w:rsidR="00A965FB" w:rsidRPr="004B75AE" w14:paraId="03C15283" w14:textId="77777777" w:rsidTr="00DD4EC6">
                              <w:tc>
                                <w:tcPr>
                                  <w:tcW w:w="1925" w:type="dxa"/>
                                </w:tcPr>
                                <w:p w14:paraId="6AFC168C" w14:textId="55F87A44" w:rsidR="00A965FB" w:rsidRPr="004B75AE" w:rsidRDefault="00A965FB" w:rsidP="00A965FB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="0031093C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700" w:type="dxa"/>
                                </w:tcPr>
                                <w:p w14:paraId="63F9DDDD" w14:textId="54B4778B" w:rsidR="00A965FB" w:rsidRPr="004B75AE" w:rsidRDefault="00A965FB" w:rsidP="00A965FB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Youth Walk Trot </w:t>
                                  </w:r>
                                </w:p>
                              </w:tc>
                            </w:tr>
                            <w:tr w:rsidR="00A965FB" w:rsidRPr="004B75AE" w14:paraId="0E5D3045" w14:textId="77777777" w:rsidTr="00DD4EC6">
                              <w:tc>
                                <w:tcPr>
                                  <w:tcW w:w="1925" w:type="dxa"/>
                                </w:tcPr>
                                <w:p w14:paraId="2A871C4B" w14:textId="55F2547F" w:rsidR="00A965FB" w:rsidRPr="004B75AE" w:rsidRDefault="00A965FB" w:rsidP="00A965FB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="0031093C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700" w:type="dxa"/>
                                </w:tcPr>
                                <w:p w14:paraId="1C5545A3" w14:textId="02900D85" w:rsidR="00A965FB" w:rsidRPr="004B75AE" w:rsidRDefault="00A965FB" w:rsidP="00A965FB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Limited Novice Horse</w:t>
                                  </w:r>
                                  <w:r w:rsidR="00FF5AA3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 W</w:t>
                                  </w:r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alk </w:t>
                                  </w:r>
                                  <w:r w:rsidR="00FF5AA3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rot</w:t>
                                  </w:r>
                                </w:p>
                              </w:tc>
                            </w:tr>
                          </w:tbl>
                          <w:p w14:paraId="297543ED" w14:textId="77777777" w:rsidR="00723719" w:rsidRDefault="007237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26237" id="Text Box 4" o:spid="_x0000_s1027" type="#_x0000_t202" style="position:absolute;left:0;text-align:left;margin-left:227.85pt;margin-top:7.1pt;width:267pt;height:38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" fillcolor="white [3201]" stroked="f" strokeweight=".5pt">
                <v:textbox>
                  <w:txbxContent>
                    <w:p w14:paraId="27F447AD" w14:textId="0FBD872E" w:rsidR="00DD4EC6" w:rsidRPr="00DD4EC6" w:rsidRDefault="00DD4EC6">
                      <w:pPr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  <w:r w:rsidRPr="00DD4EC6"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>Saturday Continued</w:t>
                      </w:r>
                    </w:p>
                    <w:tbl>
                      <w:tblPr>
                        <w:tblStyle w:val="TableGrid"/>
                        <w:tblW w:w="962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925"/>
                        <w:gridCol w:w="7700"/>
                      </w:tblGrid>
                      <w:tr w:rsidR="00DD4EC6" w:rsidRPr="004B75AE" w14:paraId="6C10A0CF" w14:textId="77777777" w:rsidTr="00DD4EC6">
                        <w:tc>
                          <w:tcPr>
                            <w:tcW w:w="1925" w:type="dxa"/>
                          </w:tcPr>
                          <w:p w14:paraId="5A8B0732" w14:textId="389453CF" w:rsidR="00DD4EC6" w:rsidRPr="004B75AE" w:rsidRDefault="00DD4EC6" w:rsidP="00DD4EC6">
                            <w:pPr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Section </w:t>
                            </w:r>
                            <w:r w:rsidR="00557A65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700" w:type="dxa"/>
                          </w:tcPr>
                          <w:p w14:paraId="229FEB3F" w14:textId="09E9D59F" w:rsidR="00DD4EC6" w:rsidRPr="004B75AE" w:rsidRDefault="00557A65" w:rsidP="00DD4EC6">
                            <w:pPr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Boxing</w:t>
                            </w:r>
                          </w:p>
                        </w:tc>
                      </w:tr>
                      <w:tr w:rsidR="00DD4EC6" w:rsidRPr="004B75AE" w14:paraId="0AF173FA" w14:textId="77777777" w:rsidTr="00DD4EC6">
                        <w:tc>
                          <w:tcPr>
                            <w:tcW w:w="1925" w:type="dxa"/>
                          </w:tcPr>
                          <w:p w14:paraId="54F605A2" w14:textId="431EFA8A" w:rsidR="00DD4EC6" w:rsidRPr="004B75AE" w:rsidRDefault="00557A65" w:rsidP="00DD4EC6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9</w:t>
                            </w:r>
                            <w:r w:rsidR="00DD4EC6"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/O</w:t>
                            </w:r>
                          </w:p>
                        </w:tc>
                        <w:tc>
                          <w:tcPr>
                            <w:tcW w:w="7700" w:type="dxa"/>
                          </w:tcPr>
                          <w:p w14:paraId="7D42E8FF" w14:textId="77777777" w:rsidR="00DD4EC6" w:rsidRPr="004B75AE" w:rsidRDefault="00DD4EC6" w:rsidP="00DD4EC6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Open</w:t>
                            </w:r>
                          </w:p>
                        </w:tc>
                      </w:tr>
                      <w:tr w:rsidR="00DD4EC6" w:rsidRPr="004B75AE" w14:paraId="55851454" w14:textId="77777777" w:rsidTr="00DD4EC6">
                        <w:tc>
                          <w:tcPr>
                            <w:tcW w:w="1925" w:type="dxa"/>
                          </w:tcPr>
                          <w:p w14:paraId="6BFB02AD" w14:textId="102F6129" w:rsidR="00DD4EC6" w:rsidRPr="004B75AE" w:rsidRDefault="00557A65" w:rsidP="00DD4EC6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9</w:t>
                            </w:r>
                            <w:r w:rsidR="00DD4EC6"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/NP</w:t>
                            </w:r>
                          </w:p>
                        </w:tc>
                        <w:tc>
                          <w:tcPr>
                            <w:tcW w:w="7700" w:type="dxa"/>
                          </w:tcPr>
                          <w:p w14:paraId="17A2A448" w14:textId="77777777" w:rsidR="00DD4EC6" w:rsidRPr="004B75AE" w:rsidRDefault="00DD4EC6" w:rsidP="00DD4EC6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Non Pro</w:t>
                            </w:r>
                          </w:p>
                        </w:tc>
                      </w:tr>
                      <w:tr w:rsidR="00DD4EC6" w:rsidRPr="004B75AE" w14:paraId="0ECE6B24" w14:textId="77777777" w:rsidTr="00DD4EC6">
                        <w:tc>
                          <w:tcPr>
                            <w:tcW w:w="1925" w:type="dxa"/>
                          </w:tcPr>
                          <w:p w14:paraId="6D69C0DD" w14:textId="51E1E853" w:rsidR="00DD4EC6" w:rsidRPr="004B75AE" w:rsidRDefault="00557A65" w:rsidP="00DD4EC6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9</w:t>
                            </w:r>
                            <w:r w:rsidR="00DD4EC6"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/Y</w:t>
                            </w:r>
                          </w:p>
                        </w:tc>
                        <w:tc>
                          <w:tcPr>
                            <w:tcW w:w="7700" w:type="dxa"/>
                          </w:tcPr>
                          <w:p w14:paraId="0D18E323" w14:textId="77777777" w:rsidR="00DD4EC6" w:rsidRPr="004B75AE" w:rsidRDefault="00DD4EC6" w:rsidP="00DD4EC6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Youth</w:t>
                            </w:r>
                          </w:p>
                        </w:tc>
                      </w:tr>
                      <w:tr w:rsidR="00DD4EC6" w:rsidRPr="004B75AE" w14:paraId="3786B6D4" w14:textId="77777777" w:rsidTr="00DD4EC6">
                        <w:tc>
                          <w:tcPr>
                            <w:tcW w:w="1925" w:type="dxa"/>
                          </w:tcPr>
                          <w:p w14:paraId="1FF10B1D" w14:textId="5FC58499" w:rsidR="00DD4EC6" w:rsidRPr="004B75AE" w:rsidRDefault="00DD4EC6" w:rsidP="00DD4EC6">
                            <w:pPr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Section 1</w:t>
                            </w:r>
                            <w:r w:rsidR="00557A65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700" w:type="dxa"/>
                          </w:tcPr>
                          <w:p w14:paraId="7D441280" w14:textId="7A951C57" w:rsidR="00DD4EC6" w:rsidRPr="004B75AE" w:rsidRDefault="00557A65" w:rsidP="00DD4EC6">
                            <w:pPr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Boxing</w:t>
                            </w:r>
                          </w:p>
                        </w:tc>
                      </w:tr>
                      <w:tr w:rsidR="00DD4EC6" w:rsidRPr="004B75AE" w14:paraId="629075D3" w14:textId="77777777" w:rsidTr="00DD4EC6">
                        <w:tc>
                          <w:tcPr>
                            <w:tcW w:w="1925" w:type="dxa"/>
                          </w:tcPr>
                          <w:p w14:paraId="4620C672" w14:textId="497395C8" w:rsidR="00DD4EC6" w:rsidRPr="004B75AE" w:rsidRDefault="00DD4EC6" w:rsidP="00DD4EC6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1</w:t>
                            </w:r>
                            <w:r w:rsidR="00557A65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0</w:t>
                            </w: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/G</w:t>
                            </w:r>
                          </w:p>
                        </w:tc>
                        <w:tc>
                          <w:tcPr>
                            <w:tcW w:w="7700" w:type="dxa"/>
                          </w:tcPr>
                          <w:p w14:paraId="7269DEAD" w14:textId="61524D24" w:rsidR="00DD4EC6" w:rsidRPr="004B75AE" w:rsidRDefault="00DD4EC6" w:rsidP="00DD4EC6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Green</w:t>
                            </w:r>
                            <w:r w:rsidR="00557A65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(</w:t>
                            </w:r>
                            <w:r w:rsidR="00557A65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including WT Riders)</w:t>
                            </w:r>
                          </w:p>
                        </w:tc>
                      </w:tr>
                      <w:tr w:rsidR="00DD4EC6" w:rsidRPr="004B75AE" w14:paraId="6D9D7DAA" w14:textId="77777777" w:rsidTr="00DD4EC6">
                        <w:tc>
                          <w:tcPr>
                            <w:tcW w:w="1925" w:type="dxa"/>
                          </w:tcPr>
                          <w:p w14:paraId="5B051DE8" w14:textId="02448DAC" w:rsidR="00DD4EC6" w:rsidRPr="004B75AE" w:rsidRDefault="00DD4EC6" w:rsidP="00DD4EC6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1</w:t>
                            </w:r>
                            <w:r w:rsidR="00557A65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0</w:t>
                            </w: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/NH</w:t>
                            </w:r>
                          </w:p>
                        </w:tc>
                        <w:tc>
                          <w:tcPr>
                            <w:tcW w:w="7700" w:type="dxa"/>
                          </w:tcPr>
                          <w:p w14:paraId="6E592997" w14:textId="312AF811" w:rsidR="00DD4EC6" w:rsidRPr="004B75AE" w:rsidRDefault="00DD4EC6" w:rsidP="00DD4EC6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Novice Horse</w:t>
                            </w:r>
                            <w:r w:rsidR="00557A65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57A65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(including Lim. Nov. Horses)</w:t>
                            </w:r>
                          </w:p>
                        </w:tc>
                      </w:tr>
                      <w:tr w:rsidR="00DD4EC6" w:rsidRPr="004B75AE" w14:paraId="3A3FC4F2" w14:textId="77777777" w:rsidTr="00DD4EC6">
                        <w:tc>
                          <w:tcPr>
                            <w:tcW w:w="1925" w:type="dxa"/>
                          </w:tcPr>
                          <w:p w14:paraId="4DEACDAE" w14:textId="459752D5" w:rsidR="00DD4EC6" w:rsidRPr="004B75AE" w:rsidRDefault="00DD4EC6" w:rsidP="00DD4EC6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1</w:t>
                            </w:r>
                            <w:r w:rsidR="00557A65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0</w:t>
                            </w: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/TB</w:t>
                            </w:r>
                          </w:p>
                        </w:tc>
                        <w:tc>
                          <w:tcPr>
                            <w:tcW w:w="7700" w:type="dxa"/>
                          </w:tcPr>
                          <w:p w14:paraId="43E16DD8" w14:textId="77777777" w:rsidR="00DD4EC6" w:rsidRPr="004B75AE" w:rsidRDefault="00DD4EC6" w:rsidP="00DD4EC6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Thoroughbred </w:t>
                            </w:r>
                          </w:p>
                        </w:tc>
                      </w:tr>
                      <w:tr w:rsidR="00557A65" w:rsidRPr="004B75AE" w14:paraId="208879CA" w14:textId="77777777" w:rsidTr="00DD4EC6">
                        <w:tc>
                          <w:tcPr>
                            <w:tcW w:w="1925" w:type="dxa"/>
                          </w:tcPr>
                          <w:p w14:paraId="417DE20E" w14:textId="71D037A8" w:rsidR="00557A65" w:rsidRPr="004B75AE" w:rsidRDefault="00557A65" w:rsidP="00DD4EC6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700" w:type="dxa"/>
                          </w:tcPr>
                          <w:p w14:paraId="15560848" w14:textId="6FF1D175" w:rsidR="00557A65" w:rsidRPr="004B75AE" w:rsidRDefault="00557A65" w:rsidP="00DD4EC6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Other Breed Boxing</w:t>
                            </w:r>
                            <w:r w:rsidR="00B0188D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(no AQHA)</w:t>
                            </w:r>
                          </w:p>
                        </w:tc>
                      </w:tr>
                      <w:tr w:rsidR="00DD4EC6" w:rsidRPr="004B75AE" w14:paraId="6CDF58AF" w14:textId="77777777" w:rsidTr="00DD4EC6">
                        <w:tc>
                          <w:tcPr>
                            <w:tcW w:w="1925" w:type="dxa"/>
                          </w:tcPr>
                          <w:p w14:paraId="3B734AB6" w14:textId="77777777" w:rsidR="00DD4EC6" w:rsidRPr="004B75AE" w:rsidRDefault="00DD4EC6" w:rsidP="00DD4EC6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700" w:type="dxa"/>
                          </w:tcPr>
                          <w:p w14:paraId="5105F6F1" w14:textId="20F88DF3" w:rsidR="00DD4EC6" w:rsidRPr="004B75AE" w:rsidRDefault="00DD4EC6" w:rsidP="00DD4EC6">
                            <w:pPr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5AE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RANCH REINING</w:t>
                            </w:r>
                          </w:p>
                        </w:tc>
                      </w:tr>
                      <w:tr w:rsidR="00DD4EC6" w:rsidRPr="004B75AE" w14:paraId="13CF8F38" w14:textId="77777777" w:rsidTr="00DD4EC6">
                        <w:tc>
                          <w:tcPr>
                            <w:tcW w:w="1925" w:type="dxa"/>
                          </w:tcPr>
                          <w:p w14:paraId="4F5A294F" w14:textId="70418121" w:rsidR="00DD4EC6" w:rsidRPr="004B75AE" w:rsidRDefault="00DD4EC6" w:rsidP="00DD4EC6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1</w:t>
                            </w:r>
                            <w:r w:rsidR="0031093C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700" w:type="dxa"/>
                          </w:tcPr>
                          <w:p w14:paraId="50EF9FBA" w14:textId="25FD1E61" w:rsidR="00DD4EC6" w:rsidRPr="004B75AE" w:rsidRDefault="00DD4EC6" w:rsidP="00DD4EC6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Open </w:t>
                            </w:r>
                          </w:p>
                        </w:tc>
                      </w:tr>
                      <w:tr w:rsidR="00DD4EC6" w:rsidRPr="004B75AE" w14:paraId="04CA548D" w14:textId="77777777" w:rsidTr="00DD4EC6">
                        <w:tc>
                          <w:tcPr>
                            <w:tcW w:w="1925" w:type="dxa"/>
                          </w:tcPr>
                          <w:p w14:paraId="1CB6195C" w14:textId="38773074" w:rsidR="00DD4EC6" w:rsidRPr="004B75AE" w:rsidRDefault="00DD4EC6" w:rsidP="00DD4EC6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1</w:t>
                            </w:r>
                            <w:r w:rsidR="0031093C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700" w:type="dxa"/>
                          </w:tcPr>
                          <w:p w14:paraId="10F792E0" w14:textId="0B88BF5A" w:rsidR="00DD4EC6" w:rsidRPr="004B75AE" w:rsidRDefault="00DD4EC6" w:rsidP="00DD4EC6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Non Pro </w:t>
                            </w:r>
                          </w:p>
                        </w:tc>
                      </w:tr>
                      <w:tr w:rsidR="00DD4EC6" w:rsidRPr="004B75AE" w14:paraId="2C10E545" w14:textId="77777777" w:rsidTr="00DD4EC6">
                        <w:tc>
                          <w:tcPr>
                            <w:tcW w:w="1925" w:type="dxa"/>
                          </w:tcPr>
                          <w:p w14:paraId="611A4909" w14:textId="142B826C" w:rsidR="00DD4EC6" w:rsidRPr="00A965FB" w:rsidRDefault="00A965FB" w:rsidP="00DD4EC6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1</w:t>
                            </w:r>
                            <w:r w:rsidR="0031093C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700" w:type="dxa"/>
                          </w:tcPr>
                          <w:p w14:paraId="4870D7BA" w14:textId="3B23C370" w:rsidR="00DD4EC6" w:rsidRPr="00A965FB" w:rsidRDefault="00A965FB" w:rsidP="00DD4EC6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Youth </w:t>
                            </w:r>
                          </w:p>
                        </w:tc>
                      </w:tr>
                      <w:tr w:rsidR="00A965FB" w:rsidRPr="004B75AE" w14:paraId="3D10E746" w14:textId="77777777" w:rsidTr="00DD4EC6">
                        <w:tc>
                          <w:tcPr>
                            <w:tcW w:w="1925" w:type="dxa"/>
                          </w:tcPr>
                          <w:p w14:paraId="1F3854B8" w14:textId="31B9DF44" w:rsidR="00A965FB" w:rsidRPr="004B75AE" w:rsidRDefault="00A965FB" w:rsidP="00A965FB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Section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1</w:t>
                            </w:r>
                            <w:r w:rsidR="0031093C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700" w:type="dxa"/>
                          </w:tcPr>
                          <w:p w14:paraId="4F16E9B7" w14:textId="5EAF7298" w:rsidR="00A965FB" w:rsidRPr="004B75AE" w:rsidRDefault="00A965FB" w:rsidP="00A965FB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Green Rider/Novice Horse</w:t>
                            </w:r>
                            <w:r w:rsidR="00FF5AA3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/TB </w:t>
                            </w:r>
                            <w:r w:rsidRPr="004B75AE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Ranch Reining </w:t>
                            </w:r>
                          </w:p>
                        </w:tc>
                      </w:tr>
                      <w:tr w:rsidR="00A965FB" w:rsidRPr="004B75AE" w14:paraId="59D6F940" w14:textId="77777777" w:rsidTr="00DD4EC6">
                        <w:tc>
                          <w:tcPr>
                            <w:tcW w:w="1925" w:type="dxa"/>
                          </w:tcPr>
                          <w:p w14:paraId="4C854172" w14:textId="7F1FF240" w:rsidR="00A965FB" w:rsidRPr="004B75AE" w:rsidRDefault="00A965FB" w:rsidP="00A965FB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1</w:t>
                            </w:r>
                            <w:r w:rsidR="0031093C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5</w:t>
                            </w: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/G</w:t>
                            </w:r>
                          </w:p>
                        </w:tc>
                        <w:tc>
                          <w:tcPr>
                            <w:tcW w:w="7700" w:type="dxa"/>
                          </w:tcPr>
                          <w:p w14:paraId="2F2C842A" w14:textId="692F941F" w:rsidR="00A965FB" w:rsidRPr="004B75AE" w:rsidRDefault="00A965FB" w:rsidP="00A965FB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Green Rider</w:t>
                            </w:r>
                            <w:r w:rsidR="00FF5AA3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  <w:tr w:rsidR="00A965FB" w:rsidRPr="004B75AE" w14:paraId="04E61AEB" w14:textId="77777777" w:rsidTr="00DD4EC6">
                        <w:tc>
                          <w:tcPr>
                            <w:tcW w:w="1925" w:type="dxa"/>
                          </w:tcPr>
                          <w:p w14:paraId="2724FCB8" w14:textId="3D26575F" w:rsidR="00A965FB" w:rsidRPr="004B75AE" w:rsidRDefault="00A965FB" w:rsidP="00A965FB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1</w:t>
                            </w:r>
                            <w:r w:rsidR="0031093C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5</w:t>
                            </w: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/NH</w:t>
                            </w:r>
                          </w:p>
                        </w:tc>
                        <w:tc>
                          <w:tcPr>
                            <w:tcW w:w="7700" w:type="dxa"/>
                          </w:tcPr>
                          <w:p w14:paraId="50FFEAF8" w14:textId="083E4CC8" w:rsidR="00A965FB" w:rsidRPr="004B75AE" w:rsidRDefault="00A965FB" w:rsidP="00A965FB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Novice Horse</w:t>
                            </w:r>
                            <w:r w:rsidR="00FF5AA3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  <w:tr w:rsidR="00A965FB" w:rsidRPr="004B75AE" w14:paraId="56C2CA0B" w14:textId="77777777" w:rsidTr="00DD4EC6">
                        <w:tc>
                          <w:tcPr>
                            <w:tcW w:w="1925" w:type="dxa"/>
                          </w:tcPr>
                          <w:p w14:paraId="0AA34F4A" w14:textId="35032A6D" w:rsidR="00A965FB" w:rsidRPr="004B75AE" w:rsidRDefault="00A965FB" w:rsidP="00A965FB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1</w:t>
                            </w:r>
                            <w:r w:rsidR="0031093C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5</w:t>
                            </w: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/TB</w:t>
                            </w:r>
                          </w:p>
                        </w:tc>
                        <w:tc>
                          <w:tcPr>
                            <w:tcW w:w="7700" w:type="dxa"/>
                          </w:tcPr>
                          <w:p w14:paraId="362579EA" w14:textId="7C28CC1A" w:rsidR="00A965FB" w:rsidRPr="004B75AE" w:rsidRDefault="00A965FB" w:rsidP="00A965FB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Thoroughbred </w:t>
                            </w:r>
                          </w:p>
                        </w:tc>
                      </w:tr>
                      <w:tr w:rsidR="00A965FB" w:rsidRPr="004B75AE" w14:paraId="32F8F7D6" w14:textId="77777777" w:rsidTr="00DD4EC6">
                        <w:tc>
                          <w:tcPr>
                            <w:tcW w:w="1925" w:type="dxa"/>
                          </w:tcPr>
                          <w:p w14:paraId="09CDDF24" w14:textId="77777777" w:rsidR="00A965FB" w:rsidRPr="004B75AE" w:rsidRDefault="00A965FB" w:rsidP="00A965FB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700" w:type="dxa"/>
                          </w:tcPr>
                          <w:p w14:paraId="39F62512" w14:textId="65D8B70A" w:rsidR="00A965FB" w:rsidRPr="004B75AE" w:rsidRDefault="00A965FB" w:rsidP="00A965FB">
                            <w:pPr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75AE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RANCHMANSHIP</w:t>
                            </w:r>
                          </w:p>
                        </w:tc>
                      </w:tr>
                      <w:tr w:rsidR="00A965FB" w:rsidRPr="004B75AE" w14:paraId="49E1C77D" w14:textId="77777777" w:rsidTr="00DD4EC6">
                        <w:tc>
                          <w:tcPr>
                            <w:tcW w:w="1925" w:type="dxa"/>
                          </w:tcPr>
                          <w:p w14:paraId="14488D7C" w14:textId="14B423ED" w:rsidR="00A965FB" w:rsidRPr="004B75AE" w:rsidRDefault="00A965FB" w:rsidP="00A965FB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1</w:t>
                            </w:r>
                            <w:r w:rsidR="0031093C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700" w:type="dxa"/>
                          </w:tcPr>
                          <w:p w14:paraId="3E687F20" w14:textId="097F2A95" w:rsidR="00A965FB" w:rsidRPr="004B75AE" w:rsidRDefault="00A965FB" w:rsidP="00A965FB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Ope</w:t>
                            </w:r>
                            <w:r w:rsidR="00FF5AA3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n</w:t>
                            </w:r>
                          </w:p>
                        </w:tc>
                      </w:tr>
                      <w:tr w:rsidR="00A965FB" w:rsidRPr="004B75AE" w14:paraId="2BD4F3FE" w14:textId="77777777" w:rsidTr="00DD4EC6">
                        <w:tc>
                          <w:tcPr>
                            <w:tcW w:w="1925" w:type="dxa"/>
                          </w:tcPr>
                          <w:p w14:paraId="332F709F" w14:textId="02397682" w:rsidR="00A965FB" w:rsidRPr="004B75AE" w:rsidRDefault="0031093C" w:rsidP="00A965FB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7700" w:type="dxa"/>
                          </w:tcPr>
                          <w:p w14:paraId="3E0047F2" w14:textId="3F60F040" w:rsidR="00A965FB" w:rsidRPr="004B75AE" w:rsidRDefault="00A965FB" w:rsidP="00A965FB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Non Pro </w:t>
                            </w:r>
                          </w:p>
                        </w:tc>
                      </w:tr>
                      <w:tr w:rsidR="00A965FB" w:rsidRPr="004B75AE" w14:paraId="4F680B4A" w14:textId="77777777" w:rsidTr="00DD4EC6">
                        <w:tc>
                          <w:tcPr>
                            <w:tcW w:w="1925" w:type="dxa"/>
                          </w:tcPr>
                          <w:p w14:paraId="75AEF095" w14:textId="6F7B42FF" w:rsidR="00A965FB" w:rsidRPr="004B75AE" w:rsidRDefault="0031093C" w:rsidP="00A965FB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7700" w:type="dxa"/>
                          </w:tcPr>
                          <w:p w14:paraId="53506CBA" w14:textId="505BD40B" w:rsidR="00A965FB" w:rsidRPr="004B75AE" w:rsidRDefault="00A965FB" w:rsidP="00A965FB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Youth </w:t>
                            </w:r>
                          </w:p>
                        </w:tc>
                      </w:tr>
                      <w:tr w:rsidR="00A965FB" w:rsidRPr="004B75AE" w14:paraId="0F8589DD" w14:textId="77777777" w:rsidTr="00DD4EC6">
                        <w:tc>
                          <w:tcPr>
                            <w:tcW w:w="1925" w:type="dxa"/>
                          </w:tcPr>
                          <w:p w14:paraId="6585E90D" w14:textId="460B8D9C" w:rsidR="00A965FB" w:rsidRPr="004B75AE" w:rsidRDefault="00A965FB" w:rsidP="00A965FB">
                            <w:pPr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Section  </w:t>
                            </w:r>
                            <w:r w:rsidR="0031093C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7700" w:type="dxa"/>
                          </w:tcPr>
                          <w:p w14:paraId="5D4A8963" w14:textId="19FEEE95" w:rsidR="00A965FB" w:rsidRPr="004B75AE" w:rsidRDefault="00A965FB" w:rsidP="00A965FB">
                            <w:pPr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Green Rider/Novice Horse</w:t>
                            </w:r>
                            <w:r w:rsidR="00FF5AA3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/TB</w:t>
                            </w:r>
                            <w:r w:rsidRPr="004B75AE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Ranchmanship</w:t>
                            </w:r>
                          </w:p>
                        </w:tc>
                      </w:tr>
                      <w:tr w:rsidR="00A965FB" w:rsidRPr="004B75AE" w14:paraId="73977C99" w14:textId="77777777" w:rsidTr="00DD4EC6">
                        <w:tc>
                          <w:tcPr>
                            <w:tcW w:w="1925" w:type="dxa"/>
                          </w:tcPr>
                          <w:p w14:paraId="1106902C" w14:textId="38DBD251" w:rsidR="00A965FB" w:rsidRPr="004B75AE" w:rsidRDefault="00A965FB" w:rsidP="00A965FB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1</w:t>
                            </w:r>
                            <w:r w:rsidR="0031093C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9</w:t>
                            </w: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/G</w:t>
                            </w:r>
                          </w:p>
                        </w:tc>
                        <w:tc>
                          <w:tcPr>
                            <w:tcW w:w="7700" w:type="dxa"/>
                          </w:tcPr>
                          <w:p w14:paraId="43D593E4" w14:textId="45CA76BF" w:rsidR="00A965FB" w:rsidRPr="004B75AE" w:rsidRDefault="00A965FB" w:rsidP="00A965FB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Green Rider </w:t>
                            </w:r>
                          </w:p>
                        </w:tc>
                      </w:tr>
                      <w:tr w:rsidR="00A965FB" w:rsidRPr="004B75AE" w14:paraId="0F8FBBC5" w14:textId="77777777" w:rsidTr="00DD4EC6">
                        <w:tc>
                          <w:tcPr>
                            <w:tcW w:w="1925" w:type="dxa"/>
                          </w:tcPr>
                          <w:p w14:paraId="1593F391" w14:textId="425E2FC7" w:rsidR="00A965FB" w:rsidRPr="004B75AE" w:rsidRDefault="00A965FB" w:rsidP="00A965FB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1</w:t>
                            </w:r>
                            <w:r w:rsidR="0031093C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9</w:t>
                            </w: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/NH</w:t>
                            </w:r>
                          </w:p>
                        </w:tc>
                        <w:tc>
                          <w:tcPr>
                            <w:tcW w:w="7700" w:type="dxa"/>
                          </w:tcPr>
                          <w:p w14:paraId="67F3D06C" w14:textId="377C74E9" w:rsidR="00A965FB" w:rsidRPr="004B75AE" w:rsidRDefault="00A965FB" w:rsidP="00A965FB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Novice Horse </w:t>
                            </w:r>
                          </w:p>
                        </w:tc>
                      </w:tr>
                      <w:tr w:rsidR="00A965FB" w:rsidRPr="004B75AE" w14:paraId="59401EDA" w14:textId="77777777" w:rsidTr="00DD4EC6">
                        <w:tc>
                          <w:tcPr>
                            <w:tcW w:w="1925" w:type="dxa"/>
                          </w:tcPr>
                          <w:p w14:paraId="182323B3" w14:textId="023C69FF" w:rsidR="00A965FB" w:rsidRPr="004B75AE" w:rsidRDefault="00A965FB" w:rsidP="00A965FB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1</w:t>
                            </w:r>
                            <w:r w:rsidR="0031093C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9</w:t>
                            </w: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/TB</w:t>
                            </w:r>
                          </w:p>
                        </w:tc>
                        <w:tc>
                          <w:tcPr>
                            <w:tcW w:w="7700" w:type="dxa"/>
                          </w:tcPr>
                          <w:p w14:paraId="171D472C" w14:textId="77777777" w:rsidR="00A965FB" w:rsidRPr="004B75AE" w:rsidRDefault="00A965FB" w:rsidP="00A965FB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Thoroughbred </w:t>
                            </w:r>
                          </w:p>
                        </w:tc>
                      </w:tr>
                      <w:tr w:rsidR="00A965FB" w:rsidRPr="004B75AE" w14:paraId="01B72B13" w14:textId="77777777" w:rsidTr="00DD4EC6">
                        <w:tc>
                          <w:tcPr>
                            <w:tcW w:w="1925" w:type="dxa"/>
                          </w:tcPr>
                          <w:p w14:paraId="46CE585C" w14:textId="11BCCCBD" w:rsidR="00A965FB" w:rsidRPr="004B75AE" w:rsidRDefault="0031093C" w:rsidP="00A965FB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7700" w:type="dxa"/>
                          </w:tcPr>
                          <w:p w14:paraId="7520ADC4" w14:textId="2F7856D0" w:rsidR="00A965FB" w:rsidRPr="004B75AE" w:rsidRDefault="00A965FB" w:rsidP="00A965FB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Adult Walk Trot </w:t>
                            </w:r>
                          </w:p>
                        </w:tc>
                      </w:tr>
                      <w:tr w:rsidR="00A965FB" w:rsidRPr="004B75AE" w14:paraId="03C15283" w14:textId="77777777" w:rsidTr="00DD4EC6">
                        <w:tc>
                          <w:tcPr>
                            <w:tcW w:w="1925" w:type="dxa"/>
                          </w:tcPr>
                          <w:p w14:paraId="6AFC168C" w14:textId="55F87A44" w:rsidR="00A965FB" w:rsidRPr="004B75AE" w:rsidRDefault="00A965FB" w:rsidP="00A965FB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2</w:t>
                            </w:r>
                            <w:r w:rsidR="0031093C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700" w:type="dxa"/>
                          </w:tcPr>
                          <w:p w14:paraId="63F9DDDD" w14:textId="54B4778B" w:rsidR="00A965FB" w:rsidRPr="004B75AE" w:rsidRDefault="00A965FB" w:rsidP="00A965FB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Youth Walk Trot </w:t>
                            </w:r>
                          </w:p>
                        </w:tc>
                      </w:tr>
                      <w:tr w:rsidR="00A965FB" w:rsidRPr="004B75AE" w14:paraId="0E5D3045" w14:textId="77777777" w:rsidTr="00DD4EC6">
                        <w:tc>
                          <w:tcPr>
                            <w:tcW w:w="1925" w:type="dxa"/>
                          </w:tcPr>
                          <w:p w14:paraId="2A871C4B" w14:textId="55F2547F" w:rsidR="00A965FB" w:rsidRPr="004B75AE" w:rsidRDefault="00A965FB" w:rsidP="00A965FB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2</w:t>
                            </w:r>
                            <w:r w:rsidR="0031093C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700" w:type="dxa"/>
                          </w:tcPr>
                          <w:p w14:paraId="1C5545A3" w14:textId="02900D85" w:rsidR="00A965FB" w:rsidRPr="004B75AE" w:rsidRDefault="00A965FB" w:rsidP="00A965FB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Limited Novice Horse</w:t>
                            </w:r>
                            <w:r w:rsidR="00FF5AA3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W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alk </w:t>
                            </w:r>
                            <w:r w:rsidR="00FF5AA3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rot</w:t>
                            </w:r>
                          </w:p>
                        </w:tc>
                      </w:tr>
                    </w:tbl>
                    <w:p w14:paraId="297543ED" w14:textId="77777777" w:rsidR="00723719" w:rsidRDefault="00723719"/>
                  </w:txbxContent>
                </v:textbox>
              </v:shape>
            </w:pict>
          </mc:Fallback>
        </mc:AlternateContent>
      </w:r>
      <w:r w:rsidR="00B66094">
        <w:rPr>
          <w:rFonts w:ascii="Segoe UI Black" w:hAnsi="Segoe UI Blac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924863" wp14:editId="0BC1C2DF">
                <wp:simplePos x="0" y="0"/>
                <wp:positionH relativeFrom="column">
                  <wp:posOffset>-230175</wp:posOffset>
                </wp:positionH>
                <wp:positionV relativeFrom="paragraph">
                  <wp:posOffset>82804</wp:posOffset>
                </wp:positionV>
                <wp:extent cx="3162300" cy="4820717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48207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5950BD" w14:textId="7DCF1E5F" w:rsidR="00650CE3" w:rsidRPr="00DD4EC6" w:rsidRDefault="00650CE3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DD4EC6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Friday NOT BEFORE 7:30 PM</w:t>
                            </w:r>
                          </w:p>
                          <w:p w14:paraId="24BDBEEE" w14:textId="77777777" w:rsidR="00650CE3" w:rsidRPr="00DD4EC6" w:rsidRDefault="00650CE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962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925"/>
                              <w:gridCol w:w="7700"/>
                            </w:tblGrid>
                            <w:tr w:rsidR="00723719" w:rsidRPr="00DD4EC6" w14:paraId="6D3963F0" w14:textId="77777777" w:rsidTr="00650CE3">
                              <w:tc>
                                <w:tcPr>
                                  <w:tcW w:w="1925" w:type="dxa"/>
                                </w:tcPr>
                                <w:p w14:paraId="080AA9C1" w14:textId="77777777" w:rsidR="00723719" w:rsidRPr="00DD4EC6" w:rsidRDefault="00723719" w:rsidP="00723719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DD4EC6"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Section 1</w:t>
                                  </w:r>
                                </w:p>
                              </w:tc>
                              <w:tc>
                                <w:tcPr>
                                  <w:tcW w:w="7700" w:type="dxa"/>
                                </w:tcPr>
                                <w:p w14:paraId="1C1F0617" w14:textId="11FB31E0" w:rsidR="00723719" w:rsidRPr="00DD4EC6" w:rsidRDefault="00723719" w:rsidP="00723719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DD4EC6"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D4EC6"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Boxi</w:t>
                                  </w:r>
                                  <w:proofErr w:type="spellEnd"/>
                                  <w:r w:rsidRPr="00DD4EC6"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B73FD8"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-Drive -Box</w:t>
                                  </w:r>
                                </w:p>
                              </w:tc>
                            </w:tr>
                            <w:tr w:rsidR="00723719" w:rsidRPr="00DD4EC6" w14:paraId="1B73823A" w14:textId="77777777" w:rsidTr="00650CE3">
                              <w:tc>
                                <w:tcPr>
                                  <w:tcW w:w="1925" w:type="dxa"/>
                                </w:tcPr>
                                <w:p w14:paraId="4DBBE83F" w14:textId="77777777" w:rsidR="00723719" w:rsidRPr="00DD4EC6" w:rsidRDefault="00723719" w:rsidP="00723719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DD4EC6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1/O</w:t>
                                  </w:r>
                                </w:p>
                              </w:tc>
                              <w:tc>
                                <w:tcPr>
                                  <w:tcW w:w="7700" w:type="dxa"/>
                                </w:tcPr>
                                <w:p w14:paraId="3CC98EAE" w14:textId="77777777" w:rsidR="00723719" w:rsidRPr="00DD4EC6" w:rsidRDefault="00723719" w:rsidP="00723719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DD4EC6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Open</w:t>
                                  </w:r>
                                </w:p>
                              </w:tc>
                            </w:tr>
                            <w:tr w:rsidR="00723719" w:rsidRPr="00DD4EC6" w14:paraId="194080A0" w14:textId="77777777" w:rsidTr="00650CE3">
                              <w:tc>
                                <w:tcPr>
                                  <w:tcW w:w="1925" w:type="dxa"/>
                                </w:tcPr>
                                <w:p w14:paraId="3957BCD1" w14:textId="77777777" w:rsidR="00723719" w:rsidRPr="00DD4EC6" w:rsidRDefault="00723719" w:rsidP="00723719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DD4EC6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1/NP</w:t>
                                  </w:r>
                                </w:p>
                              </w:tc>
                              <w:tc>
                                <w:tcPr>
                                  <w:tcW w:w="7700" w:type="dxa"/>
                                </w:tcPr>
                                <w:p w14:paraId="75F37E48" w14:textId="77777777" w:rsidR="00723719" w:rsidRPr="00DD4EC6" w:rsidRDefault="00723719" w:rsidP="00723719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DD4EC6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Non Pro</w:t>
                                  </w:r>
                                </w:p>
                              </w:tc>
                            </w:tr>
                            <w:tr w:rsidR="00723719" w:rsidRPr="00DD4EC6" w14:paraId="4AB88CB5" w14:textId="77777777" w:rsidTr="00650CE3">
                              <w:tc>
                                <w:tcPr>
                                  <w:tcW w:w="1925" w:type="dxa"/>
                                </w:tcPr>
                                <w:p w14:paraId="5A934653" w14:textId="77777777" w:rsidR="00723719" w:rsidRPr="00DD4EC6" w:rsidRDefault="00723719" w:rsidP="00723719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DD4EC6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1/Y</w:t>
                                  </w:r>
                                </w:p>
                              </w:tc>
                              <w:tc>
                                <w:tcPr>
                                  <w:tcW w:w="7700" w:type="dxa"/>
                                </w:tcPr>
                                <w:p w14:paraId="5EFDD3F0" w14:textId="77777777" w:rsidR="00723719" w:rsidRPr="00DD4EC6" w:rsidRDefault="00723719" w:rsidP="00723719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DD4EC6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Youth</w:t>
                                  </w:r>
                                </w:p>
                              </w:tc>
                            </w:tr>
                            <w:tr w:rsidR="00723719" w:rsidRPr="00DD4EC6" w14:paraId="399883B3" w14:textId="77777777" w:rsidTr="00650CE3">
                              <w:tc>
                                <w:tcPr>
                                  <w:tcW w:w="1925" w:type="dxa"/>
                                </w:tcPr>
                                <w:p w14:paraId="24FAD286" w14:textId="77777777" w:rsidR="00723719" w:rsidRPr="00DD4EC6" w:rsidRDefault="00723719" w:rsidP="00723719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DD4EC6"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Section 2</w:t>
                                  </w:r>
                                </w:p>
                              </w:tc>
                              <w:tc>
                                <w:tcPr>
                                  <w:tcW w:w="7700" w:type="dxa"/>
                                </w:tcPr>
                                <w:p w14:paraId="456B1F31" w14:textId="3C2A4C5C" w:rsidR="00723719" w:rsidRPr="00DD4EC6" w:rsidRDefault="00723719" w:rsidP="00723719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DD4EC6"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Box</w:t>
                                  </w:r>
                                  <w:r w:rsidR="00B73FD8"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- Drive - Box</w:t>
                                  </w:r>
                                </w:p>
                              </w:tc>
                            </w:tr>
                            <w:tr w:rsidR="00723719" w:rsidRPr="00DD4EC6" w14:paraId="7B5E9B8E" w14:textId="77777777" w:rsidTr="00650CE3">
                              <w:tc>
                                <w:tcPr>
                                  <w:tcW w:w="1925" w:type="dxa"/>
                                </w:tcPr>
                                <w:p w14:paraId="2B014F42" w14:textId="77777777" w:rsidR="00723719" w:rsidRPr="00DD4EC6" w:rsidRDefault="00723719" w:rsidP="00723719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DD4EC6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 2/G</w:t>
                                  </w:r>
                                </w:p>
                              </w:tc>
                              <w:tc>
                                <w:tcPr>
                                  <w:tcW w:w="7700" w:type="dxa"/>
                                </w:tcPr>
                                <w:p w14:paraId="6C4A59A9" w14:textId="77777777" w:rsidR="00723719" w:rsidRPr="00DD4EC6" w:rsidRDefault="00723719" w:rsidP="00723719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DD4EC6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Green Rider</w:t>
                                  </w:r>
                                </w:p>
                              </w:tc>
                            </w:tr>
                            <w:tr w:rsidR="00723719" w:rsidRPr="00DD4EC6" w14:paraId="0543D526" w14:textId="77777777" w:rsidTr="00650CE3">
                              <w:tc>
                                <w:tcPr>
                                  <w:tcW w:w="1925" w:type="dxa"/>
                                </w:tcPr>
                                <w:p w14:paraId="77829DD4" w14:textId="77777777" w:rsidR="00723719" w:rsidRPr="00DD4EC6" w:rsidRDefault="00723719" w:rsidP="00723719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DD4EC6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2/NH</w:t>
                                  </w:r>
                                </w:p>
                              </w:tc>
                              <w:tc>
                                <w:tcPr>
                                  <w:tcW w:w="7700" w:type="dxa"/>
                                </w:tcPr>
                                <w:p w14:paraId="68EDC8F9" w14:textId="77777777" w:rsidR="00723719" w:rsidRPr="00DD4EC6" w:rsidRDefault="00723719" w:rsidP="00723719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DD4EC6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Novice Horse</w:t>
                                  </w:r>
                                </w:p>
                              </w:tc>
                            </w:tr>
                            <w:tr w:rsidR="00723719" w:rsidRPr="00DD4EC6" w14:paraId="4EC39ECA" w14:textId="77777777" w:rsidTr="00650CE3">
                              <w:tc>
                                <w:tcPr>
                                  <w:tcW w:w="1925" w:type="dxa"/>
                                </w:tcPr>
                                <w:p w14:paraId="1654BA5F" w14:textId="77777777" w:rsidR="00723719" w:rsidRPr="00DD4EC6" w:rsidRDefault="00723719" w:rsidP="00723719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DD4EC6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2/TB</w:t>
                                  </w:r>
                                </w:p>
                              </w:tc>
                              <w:tc>
                                <w:tcPr>
                                  <w:tcW w:w="7700" w:type="dxa"/>
                                </w:tcPr>
                                <w:p w14:paraId="4B7E7E64" w14:textId="5E0D65B5" w:rsidR="00723719" w:rsidRPr="00DD4EC6" w:rsidRDefault="00723719" w:rsidP="00723719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DD4EC6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Thoroughbred </w:t>
                                  </w:r>
                                </w:p>
                              </w:tc>
                            </w:tr>
                            <w:tr w:rsidR="00DD4EC6" w:rsidRPr="004B75AE" w14:paraId="1E5867AC" w14:textId="77777777" w:rsidTr="00B73FD8">
                              <w:tc>
                                <w:tcPr>
                                  <w:tcW w:w="1925" w:type="dxa"/>
                                </w:tcPr>
                                <w:p w14:paraId="5514C18C" w14:textId="3993ADA1" w:rsidR="00DD4EC6" w:rsidRPr="00A965FB" w:rsidRDefault="00DD4EC6" w:rsidP="00DD4EC6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A965FB"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Section </w:t>
                                  </w:r>
                                  <w:r w:rsidR="00B73FD8"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700" w:type="dxa"/>
                                </w:tcPr>
                                <w:p w14:paraId="18520A0E" w14:textId="56753904" w:rsidR="00DD4EC6" w:rsidRPr="00A965FB" w:rsidRDefault="00B73FD8" w:rsidP="00DD4EC6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Working Cow Horse</w:t>
                                  </w:r>
                                </w:p>
                              </w:tc>
                            </w:tr>
                            <w:tr w:rsidR="00DD4EC6" w:rsidRPr="004B75AE" w14:paraId="358B11C2" w14:textId="77777777" w:rsidTr="00B73FD8">
                              <w:tc>
                                <w:tcPr>
                                  <w:tcW w:w="1925" w:type="dxa"/>
                                </w:tcPr>
                                <w:p w14:paraId="408DE7E2" w14:textId="62AA113A" w:rsidR="00DD4EC6" w:rsidRPr="004B75AE" w:rsidRDefault="00B73FD8" w:rsidP="00DD4EC6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="00DD4EC6"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/O</w:t>
                                  </w:r>
                                </w:p>
                              </w:tc>
                              <w:tc>
                                <w:tcPr>
                                  <w:tcW w:w="7700" w:type="dxa"/>
                                </w:tcPr>
                                <w:p w14:paraId="1F059DFF" w14:textId="77777777" w:rsidR="00DD4EC6" w:rsidRPr="004B75AE" w:rsidRDefault="00DD4EC6" w:rsidP="00DD4EC6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Open</w:t>
                                  </w:r>
                                </w:p>
                              </w:tc>
                            </w:tr>
                            <w:tr w:rsidR="00DD4EC6" w:rsidRPr="004B75AE" w14:paraId="71A5C618" w14:textId="77777777" w:rsidTr="00B73FD8">
                              <w:tc>
                                <w:tcPr>
                                  <w:tcW w:w="1925" w:type="dxa"/>
                                </w:tcPr>
                                <w:p w14:paraId="33351C50" w14:textId="5B1465FC" w:rsidR="00DD4EC6" w:rsidRPr="004B75AE" w:rsidRDefault="00B73FD8" w:rsidP="00DD4EC6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="00DD4EC6"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/NP</w:t>
                                  </w:r>
                                </w:p>
                              </w:tc>
                              <w:tc>
                                <w:tcPr>
                                  <w:tcW w:w="7700" w:type="dxa"/>
                                </w:tcPr>
                                <w:p w14:paraId="178C04ED" w14:textId="77777777" w:rsidR="00DD4EC6" w:rsidRPr="004B75AE" w:rsidRDefault="00DD4EC6" w:rsidP="00DD4EC6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Non Pro</w:t>
                                  </w:r>
                                </w:p>
                              </w:tc>
                            </w:tr>
                            <w:tr w:rsidR="00DD4EC6" w:rsidRPr="00133982" w14:paraId="5A245553" w14:textId="77777777" w:rsidTr="00B73FD8">
                              <w:tc>
                                <w:tcPr>
                                  <w:tcW w:w="1925" w:type="dxa"/>
                                </w:tcPr>
                                <w:p w14:paraId="7FAD8A4A" w14:textId="6FCAD652" w:rsidR="00DD4EC6" w:rsidRPr="004B75AE" w:rsidRDefault="00B73FD8" w:rsidP="00DD4EC6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="00DD4EC6"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/Y</w:t>
                                  </w:r>
                                </w:p>
                              </w:tc>
                              <w:tc>
                                <w:tcPr>
                                  <w:tcW w:w="7700" w:type="dxa"/>
                                </w:tcPr>
                                <w:p w14:paraId="3F9F3796" w14:textId="77777777" w:rsidR="00DD4EC6" w:rsidRPr="00133982" w:rsidRDefault="00DD4EC6" w:rsidP="00DD4EC6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Youth</w:t>
                                  </w:r>
                                </w:p>
                              </w:tc>
                            </w:tr>
                            <w:tr w:rsidR="00DD4EC6" w:rsidRPr="004B75AE" w14:paraId="5DC5407B" w14:textId="77777777" w:rsidTr="00B73FD8">
                              <w:tc>
                                <w:tcPr>
                                  <w:tcW w:w="1925" w:type="dxa"/>
                                </w:tcPr>
                                <w:p w14:paraId="3EEA3734" w14:textId="60A1593F" w:rsidR="00DD4EC6" w:rsidRPr="004B75AE" w:rsidRDefault="00DD4EC6" w:rsidP="00DD4EC6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Section </w:t>
                                  </w:r>
                                  <w:r w:rsidR="00B73FD8"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700" w:type="dxa"/>
                                </w:tcPr>
                                <w:p w14:paraId="3A54AEDE" w14:textId="535D8161" w:rsidR="00DD4EC6" w:rsidRPr="004B75AE" w:rsidRDefault="00B73FD8" w:rsidP="00DD4EC6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Working Cow Horse</w:t>
                                  </w:r>
                                </w:p>
                              </w:tc>
                            </w:tr>
                            <w:tr w:rsidR="00DD4EC6" w:rsidRPr="004B75AE" w14:paraId="6378E40D" w14:textId="77777777" w:rsidTr="00B73FD8">
                              <w:tc>
                                <w:tcPr>
                                  <w:tcW w:w="1925" w:type="dxa"/>
                                </w:tcPr>
                                <w:p w14:paraId="7347939C" w14:textId="2ADA181B" w:rsidR="00DD4EC6" w:rsidRPr="004B75AE" w:rsidRDefault="00B73FD8" w:rsidP="00DD4EC6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 w:rsidR="00DD4EC6"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/G</w:t>
                                  </w:r>
                                </w:p>
                              </w:tc>
                              <w:tc>
                                <w:tcPr>
                                  <w:tcW w:w="7700" w:type="dxa"/>
                                </w:tcPr>
                                <w:p w14:paraId="1BF6BB37" w14:textId="77777777" w:rsidR="00DD4EC6" w:rsidRPr="004B75AE" w:rsidRDefault="00DD4EC6" w:rsidP="00DD4EC6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Green Rider</w:t>
                                  </w:r>
                                </w:p>
                              </w:tc>
                            </w:tr>
                            <w:tr w:rsidR="00DD4EC6" w:rsidRPr="004B75AE" w14:paraId="51A30F9E" w14:textId="77777777" w:rsidTr="00B73FD8">
                              <w:tc>
                                <w:tcPr>
                                  <w:tcW w:w="1925" w:type="dxa"/>
                                </w:tcPr>
                                <w:p w14:paraId="2FD1B3F8" w14:textId="03725886" w:rsidR="00DD4EC6" w:rsidRPr="004B75AE" w:rsidRDefault="00B73FD8" w:rsidP="00DD4EC6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 w:rsidR="00DD4EC6"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/NH</w:t>
                                  </w:r>
                                </w:p>
                              </w:tc>
                              <w:tc>
                                <w:tcPr>
                                  <w:tcW w:w="7700" w:type="dxa"/>
                                </w:tcPr>
                                <w:p w14:paraId="1AF2047E" w14:textId="77777777" w:rsidR="00DD4EC6" w:rsidRPr="004B75AE" w:rsidRDefault="00DD4EC6" w:rsidP="00DD4EC6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Novice Horse</w:t>
                                  </w:r>
                                </w:p>
                              </w:tc>
                            </w:tr>
                            <w:tr w:rsidR="00DD4EC6" w:rsidRPr="004B75AE" w14:paraId="05AD0B3D" w14:textId="77777777" w:rsidTr="00B73FD8">
                              <w:tc>
                                <w:tcPr>
                                  <w:tcW w:w="1925" w:type="dxa"/>
                                </w:tcPr>
                                <w:p w14:paraId="779B02ED" w14:textId="1B1CF3B3" w:rsidR="00DD4EC6" w:rsidRPr="004B75AE" w:rsidRDefault="00B73FD8" w:rsidP="00DD4EC6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 w:rsidR="00DD4EC6"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/TB</w:t>
                                  </w:r>
                                </w:p>
                              </w:tc>
                              <w:tc>
                                <w:tcPr>
                                  <w:tcW w:w="7700" w:type="dxa"/>
                                </w:tcPr>
                                <w:p w14:paraId="10CC38D5" w14:textId="77777777" w:rsidR="00DD4EC6" w:rsidRPr="004B75AE" w:rsidRDefault="00DD4EC6" w:rsidP="00DD4EC6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Thoroughbred </w:t>
                                  </w:r>
                                </w:p>
                              </w:tc>
                            </w:tr>
                            <w:tr w:rsidR="00B73FD8" w:rsidRPr="004B75AE" w14:paraId="78B0066A" w14:textId="77777777" w:rsidTr="00B73FD8">
                              <w:tc>
                                <w:tcPr>
                                  <w:tcW w:w="1925" w:type="dxa"/>
                                </w:tcPr>
                                <w:p w14:paraId="628376BA" w14:textId="37D3B5E7" w:rsidR="00B73FD8" w:rsidRPr="00B73FD8" w:rsidRDefault="00B73FD8" w:rsidP="00DD4EC6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B73FD8"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  <w:t>Saturday 8:30 AM</w:t>
                                  </w:r>
                                </w:p>
                              </w:tc>
                              <w:tc>
                                <w:tcPr>
                                  <w:tcW w:w="7700" w:type="dxa"/>
                                </w:tcPr>
                                <w:p w14:paraId="686EAB57" w14:textId="77777777" w:rsidR="00B73FD8" w:rsidRPr="004B75AE" w:rsidRDefault="00B73FD8" w:rsidP="00DD4EC6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D4EC6" w:rsidRPr="004B75AE" w14:paraId="4EFF5D08" w14:textId="77777777" w:rsidTr="00B73FD8">
                              <w:tc>
                                <w:tcPr>
                                  <w:tcW w:w="1925" w:type="dxa"/>
                                </w:tcPr>
                                <w:p w14:paraId="5A94DE0D" w14:textId="3DC02A22" w:rsidR="00DD4EC6" w:rsidRPr="004B75AE" w:rsidRDefault="00B73FD8" w:rsidP="00DD4EC6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 w:rsidR="00DD4EC6" w:rsidRPr="004B75AE"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ection 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700" w:type="dxa"/>
                                </w:tcPr>
                                <w:p w14:paraId="1C179016" w14:textId="0845EC08" w:rsidR="00DD4EC6" w:rsidRPr="004B75AE" w:rsidRDefault="00DD4EC6" w:rsidP="00DD4EC6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B73FD8"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Ranch Roping</w:t>
                                  </w:r>
                                </w:p>
                              </w:tc>
                            </w:tr>
                            <w:tr w:rsidR="00DD4EC6" w:rsidRPr="004B75AE" w14:paraId="4C1C3DA5" w14:textId="77777777" w:rsidTr="00B73FD8">
                              <w:tc>
                                <w:tcPr>
                                  <w:tcW w:w="1925" w:type="dxa"/>
                                </w:tcPr>
                                <w:p w14:paraId="35A0C8DC" w14:textId="102F0387" w:rsidR="00DD4EC6" w:rsidRPr="004B75AE" w:rsidRDefault="00B73FD8" w:rsidP="00DD4EC6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 w:rsidR="00DD4EC6"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/O</w:t>
                                  </w:r>
                                </w:p>
                              </w:tc>
                              <w:tc>
                                <w:tcPr>
                                  <w:tcW w:w="7700" w:type="dxa"/>
                                </w:tcPr>
                                <w:p w14:paraId="7446684D" w14:textId="77777777" w:rsidR="00DD4EC6" w:rsidRPr="004B75AE" w:rsidRDefault="00DD4EC6" w:rsidP="00DD4EC6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Open</w:t>
                                  </w:r>
                                </w:p>
                              </w:tc>
                            </w:tr>
                            <w:tr w:rsidR="00DD4EC6" w:rsidRPr="004B75AE" w14:paraId="309D90D0" w14:textId="77777777" w:rsidTr="00B73FD8">
                              <w:tc>
                                <w:tcPr>
                                  <w:tcW w:w="1925" w:type="dxa"/>
                                </w:tcPr>
                                <w:p w14:paraId="7275BD87" w14:textId="0188859D" w:rsidR="00DD4EC6" w:rsidRPr="004B75AE" w:rsidRDefault="00B73FD8" w:rsidP="00DD4EC6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 w:rsidR="00DD4EC6"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/NP</w:t>
                                  </w:r>
                                </w:p>
                              </w:tc>
                              <w:tc>
                                <w:tcPr>
                                  <w:tcW w:w="7700" w:type="dxa"/>
                                </w:tcPr>
                                <w:p w14:paraId="29F4D509" w14:textId="77777777" w:rsidR="00DD4EC6" w:rsidRPr="004B75AE" w:rsidRDefault="00DD4EC6" w:rsidP="00DD4EC6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Non Pro</w:t>
                                  </w:r>
                                </w:p>
                              </w:tc>
                            </w:tr>
                            <w:tr w:rsidR="00DD4EC6" w:rsidRPr="004B75AE" w14:paraId="36ED373A" w14:textId="77777777" w:rsidTr="00B73FD8">
                              <w:tc>
                                <w:tcPr>
                                  <w:tcW w:w="1925" w:type="dxa"/>
                                </w:tcPr>
                                <w:p w14:paraId="27C94D89" w14:textId="0EA090C9" w:rsidR="00DD4EC6" w:rsidRPr="004B75AE" w:rsidRDefault="00B73FD8" w:rsidP="00DD4EC6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 w:rsidR="00DD4EC6"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/Y</w:t>
                                  </w:r>
                                </w:p>
                              </w:tc>
                              <w:tc>
                                <w:tcPr>
                                  <w:tcW w:w="7700" w:type="dxa"/>
                                </w:tcPr>
                                <w:p w14:paraId="70B04FAB" w14:textId="77777777" w:rsidR="00DD4EC6" w:rsidRPr="004B75AE" w:rsidRDefault="00DD4EC6" w:rsidP="00DD4EC6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Youth</w:t>
                                  </w:r>
                                </w:p>
                              </w:tc>
                            </w:tr>
                            <w:tr w:rsidR="00DD4EC6" w:rsidRPr="004B75AE" w14:paraId="0E883830" w14:textId="77777777" w:rsidTr="00B73FD8">
                              <w:tc>
                                <w:tcPr>
                                  <w:tcW w:w="1925" w:type="dxa"/>
                                </w:tcPr>
                                <w:p w14:paraId="456C7952" w14:textId="4EEA0964" w:rsidR="00DD4EC6" w:rsidRPr="004B75AE" w:rsidRDefault="00DD4EC6" w:rsidP="00DD4EC6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Section </w:t>
                                  </w:r>
                                  <w:r w:rsidR="00B73FD8"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700" w:type="dxa"/>
                                </w:tcPr>
                                <w:p w14:paraId="6D77230A" w14:textId="377E63B1" w:rsidR="00DD4EC6" w:rsidRPr="004B75AE" w:rsidRDefault="00DD4EC6" w:rsidP="00DD4EC6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B73FD8"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Ranch Roping</w:t>
                                  </w:r>
                                </w:p>
                              </w:tc>
                            </w:tr>
                            <w:tr w:rsidR="00DD4EC6" w:rsidRPr="004B75AE" w14:paraId="6DB38B51" w14:textId="77777777" w:rsidTr="00B73FD8">
                              <w:trPr>
                                <w:trHeight w:val="70"/>
                              </w:trPr>
                              <w:tc>
                                <w:tcPr>
                                  <w:tcW w:w="1925" w:type="dxa"/>
                                </w:tcPr>
                                <w:p w14:paraId="1AE03F2A" w14:textId="09EFE297" w:rsidR="00DD4EC6" w:rsidRPr="004B75AE" w:rsidRDefault="00B73FD8" w:rsidP="00DD4EC6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  <w:r w:rsidR="00DD4EC6"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/G</w:t>
                                  </w:r>
                                </w:p>
                              </w:tc>
                              <w:tc>
                                <w:tcPr>
                                  <w:tcW w:w="7700" w:type="dxa"/>
                                </w:tcPr>
                                <w:p w14:paraId="27E3EACD" w14:textId="5A338268" w:rsidR="00DD4EC6" w:rsidRPr="004B75AE" w:rsidRDefault="00DD4EC6" w:rsidP="00DD4EC6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Green Rider</w:t>
                                  </w:r>
                                  <w:r w:rsidR="00B73FD8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 (including WT Riders)</w:t>
                                  </w:r>
                                </w:p>
                              </w:tc>
                            </w:tr>
                            <w:tr w:rsidR="00DD4EC6" w:rsidRPr="004B75AE" w14:paraId="38BDC893" w14:textId="77777777" w:rsidTr="00B73FD8">
                              <w:tc>
                                <w:tcPr>
                                  <w:tcW w:w="1925" w:type="dxa"/>
                                </w:tcPr>
                                <w:p w14:paraId="1BF4A242" w14:textId="3D9BE1E4" w:rsidR="00DD4EC6" w:rsidRPr="004B75AE" w:rsidRDefault="00B73FD8" w:rsidP="00DD4EC6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  <w:r w:rsidR="00DD4EC6"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/NH</w:t>
                                  </w:r>
                                </w:p>
                              </w:tc>
                              <w:tc>
                                <w:tcPr>
                                  <w:tcW w:w="7700" w:type="dxa"/>
                                </w:tcPr>
                                <w:p w14:paraId="13016CF6" w14:textId="5FA48772" w:rsidR="00DD4EC6" w:rsidRPr="004B75AE" w:rsidRDefault="00DD4EC6" w:rsidP="00DD4EC6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Novice Horse</w:t>
                                  </w:r>
                                  <w:r w:rsidR="00B73FD8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 (including Lim. Nov. Horses)</w:t>
                                  </w:r>
                                </w:p>
                              </w:tc>
                            </w:tr>
                            <w:tr w:rsidR="00DD4EC6" w:rsidRPr="004B75AE" w14:paraId="73F52042" w14:textId="77777777" w:rsidTr="00B73FD8">
                              <w:tc>
                                <w:tcPr>
                                  <w:tcW w:w="1925" w:type="dxa"/>
                                </w:tcPr>
                                <w:p w14:paraId="63C47383" w14:textId="4A78C19A" w:rsidR="00DD4EC6" w:rsidRPr="004B75AE" w:rsidRDefault="00B73FD8" w:rsidP="00DD4EC6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  <w:r w:rsidR="00DD4EC6"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/TB</w:t>
                                  </w:r>
                                </w:p>
                              </w:tc>
                              <w:tc>
                                <w:tcPr>
                                  <w:tcW w:w="7700" w:type="dxa"/>
                                </w:tcPr>
                                <w:p w14:paraId="029046B4" w14:textId="77777777" w:rsidR="00DD4EC6" w:rsidRPr="004B75AE" w:rsidRDefault="00DD4EC6" w:rsidP="00DD4EC6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Thoroughbred </w:t>
                                  </w:r>
                                </w:p>
                              </w:tc>
                            </w:tr>
                            <w:tr w:rsidR="00DD4EC6" w:rsidRPr="004B75AE" w14:paraId="14DA18B5" w14:textId="77777777" w:rsidTr="00B73FD8">
                              <w:tc>
                                <w:tcPr>
                                  <w:tcW w:w="1925" w:type="dxa"/>
                                </w:tcPr>
                                <w:p w14:paraId="1DE37F03" w14:textId="33F375FA" w:rsidR="00DD4EC6" w:rsidRPr="004B75AE" w:rsidRDefault="00DD4EC6" w:rsidP="00DD4EC6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Section </w:t>
                                  </w:r>
                                  <w:r w:rsidR="00B73FD8"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700" w:type="dxa"/>
                                </w:tcPr>
                                <w:p w14:paraId="3B8C6A63" w14:textId="0EC77896" w:rsidR="00DD4EC6" w:rsidRPr="004B75AE" w:rsidRDefault="00B73FD8" w:rsidP="00DD4EC6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Box &amp; Pen</w:t>
                                  </w:r>
                                </w:p>
                              </w:tc>
                            </w:tr>
                            <w:tr w:rsidR="00DD4EC6" w:rsidRPr="004B75AE" w14:paraId="194630B3" w14:textId="77777777" w:rsidTr="00B73FD8">
                              <w:tc>
                                <w:tcPr>
                                  <w:tcW w:w="1925" w:type="dxa"/>
                                </w:tcPr>
                                <w:p w14:paraId="0DF288D6" w14:textId="437F587A" w:rsidR="00DD4EC6" w:rsidRPr="004B75AE" w:rsidRDefault="00B73FD8" w:rsidP="00DD4EC6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  <w:r w:rsidR="00DD4EC6"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/O</w:t>
                                  </w:r>
                                </w:p>
                              </w:tc>
                              <w:tc>
                                <w:tcPr>
                                  <w:tcW w:w="7700" w:type="dxa"/>
                                </w:tcPr>
                                <w:p w14:paraId="2C782C3F" w14:textId="77777777" w:rsidR="00DD4EC6" w:rsidRPr="004B75AE" w:rsidRDefault="00DD4EC6" w:rsidP="00DD4EC6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Open</w:t>
                                  </w:r>
                                </w:p>
                              </w:tc>
                            </w:tr>
                            <w:tr w:rsidR="00DD4EC6" w:rsidRPr="004B75AE" w14:paraId="7577D19E" w14:textId="77777777" w:rsidTr="00B73FD8">
                              <w:tc>
                                <w:tcPr>
                                  <w:tcW w:w="1925" w:type="dxa"/>
                                </w:tcPr>
                                <w:p w14:paraId="34C70544" w14:textId="3EC44FAE" w:rsidR="00DD4EC6" w:rsidRPr="004B75AE" w:rsidRDefault="00B73FD8" w:rsidP="00DD4EC6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  <w:r w:rsidR="00DD4EC6"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/NP</w:t>
                                  </w:r>
                                </w:p>
                              </w:tc>
                              <w:tc>
                                <w:tcPr>
                                  <w:tcW w:w="7700" w:type="dxa"/>
                                </w:tcPr>
                                <w:p w14:paraId="5221CB0F" w14:textId="77777777" w:rsidR="00DD4EC6" w:rsidRPr="004B75AE" w:rsidRDefault="00DD4EC6" w:rsidP="00DD4EC6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Non Pro</w:t>
                                  </w:r>
                                </w:p>
                              </w:tc>
                            </w:tr>
                            <w:tr w:rsidR="00DD4EC6" w:rsidRPr="004B75AE" w14:paraId="59F742DE" w14:textId="77777777" w:rsidTr="00B73FD8">
                              <w:tc>
                                <w:tcPr>
                                  <w:tcW w:w="1925" w:type="dxa"/>
                                </w:tcPr>
                                <w:p w14:paraId="10B18C11" w14:textId="663D8B3F" w:rsidR="00DD4EC6" w:rsidRPr="004B75AE" w:rsidRDefault="00B73FD8" w:rsidP="00DD4EC6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  <w:r w:rsidR="00DD4EC6"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/Y</w:t>
                                  </w:r>
                                </w:p>
                              </w:tc>
                              <w:tc>
                                <w:tcPr>
                                  <w:tcW w:w="7700" w:type="dxa"/>
                                </w:tcPr>
                                <w:p w14:paraId="065730C9" w14:textId="77777777" w:rsidR="00DD4EC6" w:rsidRPr="004B75AE" w:rsidRDefault="00DD4EC6" w:rsidP="00DD4EC6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Youth</w:t>
                                  </w:r>
                                </w:p>
                              </w:tc>
                            </w:tr>
                            <w:tr w:rsidR="00DD4EC6" w:rsidRPr="004B75AE" w14:paraId="171F513F" w14:textId="77777777" w:rsidTr="00B73FD8">
                              <w:tc>
                                <w:tcPr>
                                  <w:tcW w:w="1925" w:type="dxa"/>
                                </w:tcPr>
                                <w:p w14:paraId="7DCD3329" w14:textId="3019E91C" w:rsidR="00DD4EC6" w:rsidRPr="004B75AE" w:rsidRDefault="00DD4EC6" w:rsidP="00DD4EC6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Section </w:t>
                                  </w:r>
                                  <w:r w:rsidR="00B73FD8"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700" w:type="dxa"/>
                                </w:tcPr>
                                <w:p w14:paraId="4430970B" w14:textId="56EBADB4" w:rsidR="00DD4EC6" w:rsidRPr="004B75AE" w:rsidRDefault="00B73FD8" w:rsidP="00DD4EC6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Box &amp; Pen</w:t>
                                  </w:r>
                                </w:p>
                              </w:tc>
                            </w:tr>
                            <w:tr w:rsidR="00DD4EC6" w:rsidRPr="004B75AE" w14:paraId="08FB17D4" w14:textId="77777777" w:rsidTr="00B73FD8">
                              <w:tc>
                                <w:tcPr>
                                  <w:tcW w:w="1925" w:type="dxa"/>
                                </w:tcPr>
                                <w:p w14:paraId="277CA5F8" w14:textId="3180D300" w:rsidR="00DD4EC6" w:rsidRPr="004B75AE" w:rsidRDefault="00B73FD8" w:rsidP="00DD4EC6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  <w:r w:rsidR="00DD4EC6"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/G</w:t>
                                  </w:r>
                                </w:p>
                              </w:tc>
                              <w:tc>
                                <w:tcPr>
                                  <w:tcW w:w="7700" w:type="dxa"/>
                                </w:tcPr>
                                <w:p w14:paraId="73F7EAE4" w14:textId="77777777" w:rsidR="00DD4EC6" w:rsidRPr="004B75AE" w:rsidRDefault="00DD4EC6" w:rsidP="00DD4EC6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Green Rider</w:t>
                                  </w:r>
                                </w:p>
                              </w:tc>
                            </w:tr>
                            <w:tr w:rsidR="00DD4EC6" w:rsidRPr="004B75AE" w14:paraId="167EB360" w14:textId="77777777" w:rsidTr="00B73FD8">
                              <w:tc>
                                <w:tcPr>
                                  <w:tcW w:w="1925" w:type="dxa"/>
                                </w:tcPr>
                                <w:p w14:paraId="23CDE22E" w14:textId="3BAA646B" w:rsidR="00DD4EC6" w:rsidRPr="004B75AE" w:rsidRDefault="00B73FD8" w:rsidP="00DD4EC6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  <w:r w:rsidR="00DD4EC6"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/NH</w:t>
                                  </w:r>
                                </w:p>
                              </w:tc>
                              <w:tc>
                                <w:tcPr>
                                  <w:tcW w:w="7700" w:type="dxa"/>
                                </w:tcPr>
                                <w:p w14:paraId="2C6AC119" w14:textId="77777777" w:rsidR="00DD4EC6" w:rsidRPr="004B75AE" w:rsidRDefault="00DD4EC6" w:rsidP="00DD4EC6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Novice Horse</w:t>
                                  </w:r>
                                </w:p>
                              </w:tc>
                            </w:tr>
                            <w:tr w:rsidR="00DD4EC6" w:rsidRPr="004B75AE" w14:paraId="56288250" w14:textId="77777777" w:rsidTr="00B73FD8">
                              <w:tc>
                                <w:tcPr>
                                  <w:tcW w:w="1925" w:type="dxa"/>
                                </w:tcPr>
                                <w:p w14:paraId="15B434CE" w14:textId="7F7B2E07" w:rsidR="00DD4EC6" w:rsidRPr="004B75AE" w:rsidRDefault="00B73FD8" w:rsidP="00DD4EC6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  <w:r w:rsidR="00DD4EC6"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/TB</w:t>
                                  </w:r>
                                </w:p>
                              </w:tc>
                              <w:tc>
                                <w:tcPr>
                                  <w:tcW w:w="7700" w:type="dxa"/>
                                </w:tcPr>
                                <w:p w14:paraId="3D5A8EE3" w14:textId="77777777" w:rsidR="00DD4EC6" w:rsidRPr="004B75AE" w:rsidRDefault="00DD4EC6" w:rsidP="00DD4EC6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4B75A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Thoroughbred </w:t>
                                  </w:r>
                                </w:p>
                              </w:tc>
                            </w:tr>
                          </w:tbl>
                          <w:p w14:paraId="72B8E9E2" w14:textId="3AF17764" w:rsidR="00650CE3" w:rsidRDefault="00650CE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94D2050" w14:textId="77777777" w:rsidR="00650CE3" w:rsidRDefault="00650C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24863" id="Text Box 3" o:spid="_x0000_s1028" type="#_x0000_t202" style="position:absolute;left:0;text-align:left;margin-left:-18.1pt;margin-top:6.5pt;width:249pt;height:37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" fillcolor="white [3201]" stroked="f" strokeweight=".5pt">
                <v:textbox>
                  <w:txbxContent>
                    <w:p w14:paraId="7D5950BD" w14:textId="7DCF1E5F" w:rsidR="00650CE3" w:rsidRPr="00DD4EC6" w:rsidRDefault="00650CE3">
                      <w:pPr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  <w:r w:rsidRPr="00DD4EC6"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>Friday NOT BEFORE 7:30 PM</w:t>
                      </w:r>
                    </w:p>
                    <w:p w14:paraId="24BDBEEE" w14:textId="77777777" w:rsidR="00650CE3" w:rsidRPr="00DD4EC6" w:rsidRDefault="00650CE3">
                      <w:pPr>
                        <w:rPr>
                          <w:sz w:val="16"/>
                          <w:szCs w:val="16"/>
                        </w:rPr>
                      </w:pPr>
                    </w:p>
                    <w:tbl>
                      <w:tblPr>
                        <w:tblStyle w:val="TableGrid"/>
                        <w:tblW w:w="962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925"/>
                        <w:gridCol w:w="7700"/>
                      </w:tblGrid>
                      <w:tr w:rsidR="00723719" w:rsidRPr="00DD4EC6" w14:paraId="6D3963F0" w14:textId="77777777" w:rsidTr="00650CE3">
                        <w:tc>
                          <w:tcPr>
                            <w:tcW w:w="1925" w:type="dxa"/>
                          </w:tcPr>
                          <w:p w14:paraId="080AA9C1" w14:textId="77777777" w:rsidR="00723719" w:rsidRPr="00DD4EC6" w:rsidRDefault="00723719" w:rsidP="00723719">
                            <w:pPr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D4EC6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Section 1</w:t>
                            </w:r>
                          </w:p>
                        </w:tc>
                        <w:tc>
                          <w:tcPr>
                            <w:tcW w:w="7700" w:type="dxa"/>
                          </w:tcPr>
                          <w:p w14:paraId="1C1F0617" w14:textId="11FB31E0" w:rsidR="00723719" w:rsidRPr="00DD4EC6" w:rsidRDefault="00723719" w:rsidP="00723719">
                            <w:pPr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D4EC6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D4EC6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Boxi</w:t>
                            </w:r>
                            <w:proofErr w:type="spellEnd"/>
                            <w:r w:rsidRPr="00DD4EC6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73FD8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-Drive -Box</w:t>
                            </w:r>
                          </w:p>
                        </w:tc>
                      </w:tr>
                      <w:tr w:rsidR="00723719" w:rsidRPr="00DD4EC6" w14:paraId="1B73823A" w14:textId="77777777" w:rsidTr="00650CE3">
                        <w:tc>
                          <w:tcPr>
                            <w:tcW w:w="1925" w:type="dxa"/>
                          </w:tcPr>
                          <w:p w14:paraId="4DBBE83F" w14:textId="77777777" w:rsidR="00723719" w:rsidRPr="00DD4EC6" w:rsidRDefault="00723719" w:rsidP="00723719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DD4EC6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1/O</w:t>
                            </w:r>
                          </w:p>
                        </w:tc>
                        <w:tc>
                          <w:tcPr>
                            <w:tcW w:w="7700" w:type="dxa"/>
                          </w:tcPr>
                          <w:p w14:paraId="3CC98EAE" w14:textId="77777777" w:rsidR="00723719" w:rsidRPr="00DD4EC6" w:rsidRDefault="00723719" w:rsidP="00723719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DD4EC6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Open</w:t>
                            </w:r>
                          </w:p>
                        </w:tc>
                      </w:tr>
                      <w:tr w:rsidR="00723719" w:rsidRPr="00DD4EC6" w14:paraId="194080A0" w14:textId="77777777" w:rsidTr="00650CE3">
                        <w:tc>
                          <w:tcPr>
                            <w:tcW w:w="1925" w:type="dxa"/>
                          </w:tcPr>
                          <w:p w14:paraId="3957BCD1" w14:textId="77777777" w:rsidR="00723719" w:rsidRPr="00DD4EC6" w:rsidRDefault="00723719" w:rsidP="00723719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DD4EC6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1/NP</w:t>
                            </w:r>
                          </w:p>
                        </w:tc>
                        <w:tc>
                          <w:tcPr>
                            <w:tcW w:w="7700" w:type="dxa"/>
                          </w:tcPr>
                          <w:p w14:paraId="75F37E48" w14:textId="77777777" w:rsidR="00723719" w:rsidRPr="00DD4EC6" w:rsidRDefault="00723719" w:rsidP="00723719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DD4EC6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Non Pro</w:t>
                            </w:r>
                          </w:p>
                        </w:tc>
                      </w:tr>
                      <w:tr w:rsidR="00723719" w:rsidRPr="00DD4EC6" w14:paraId="4AB88CB5" w14:textId="77777777" w:rsidTr="00650CE3">
                        <w:tc>
                          <w:tcPr>
                            <w:tcW w:w="1925" w:type="dxa"/>
                          </w:tcPr>
                          <w:p w14:paraId="5A934653" w14:textId="77777777" w:rsidR="00723719" w:rsidRPr="00DD4EC6" w:rsidRDefault="00723719" w:rsidP="00723719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DD4EC6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1/Y</w:t>
                            </w:r>
                          </w:p>
                        </w:tc>
                        <w:tc>
                          <w:tcPr>
                            <w:tcW w:w="7700" w:type="dxa"/>
                          </w:tcPr>
                          <w:p w14:paraId="5EFDD3F0" w14:textId="77777777" w:rsidR="00723719" w:rsidRPr="00DD4EC6" w:rsidRDefault="00723719" w:rsidP="00723719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DD4EC6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Youth</w:t>
                            </w:r>
                          </w:p>
                        </w:tc>
                      </w:tr>
                      <w:tr w:rsidR="00723719" w:rsidRPr="00DD4EC6" w14:paraId="399883B3" w14:textId="77777777" w:rsidTr="00650CE3">
                        <w:tc>
                          <w:tcPr>
                            <w:tcW w:w="1925" w:type="dxa"/>
                          </w:tcPr>
                          <w:p w14:paraId="24FAD286" w14:textId="77777777" w:rsidR="00723719" w:rsidRPr="00DD4EC6" w:rsidRDefault="00723719" w:rsidP="00723719">
                            <w:pPr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D4EC6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Section 2</w:t>
                            </w:r>
                          </w:p>
                        </w:tc>
                        <w:tc>
                          <w:tcPr>
                            <w:tcW w:w="7700" w:type="dxa"/>
                          </w:tcPr>
                          <w:p w14:paraId="456B1F31" w14:textId="3C2A4C5C" w:rsidR="00723719" w:rsidRPr="00DD4EC6" w:rsidRDefault="00723719" w:rsidP="00723719">
                            <w:pPr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D4EC6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Box</w:t>
                            </w:r>
                            <w:r w:rsidR="00B73FD8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- Drive - Box</w:t>
                            </w:r>
                          </w:p>
                        </w:tc>
                      </w:tr>
                      <w:tr w:rsidR="00723719" w:rsidRPr="00DD4EC6" w14:paraId="7B5E9B8E" w14:textId="77777777" w:rsidTr="00650CE3">
                        <w:tc>
                          <w:tcPr>
                            <w:tcW w:w="1925" w:type="dxa"/>
                          </w:tcPr>
                          <w:p w14:paraId="2B014F42" w14:textId="77777777" w:rsidR="00723719" w:rsidRPr="00DD4EC6" w:rsidRDefault="00723719" w:rsidP="00723719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DD4EC6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2/G</w:t>
                            </w:r>
                          </w:p>
                        </w:tc>
                        <w:tc>
                          <w:tcPr>
                            <w:tcW w:w="7700" w:type="dxa"/>
                          </w:tcPr>
                          <w:p w14:paraId="6C4A59A9" w14:textId="77777777" w:rsidR="00723719" w:rsidRPr="00DD4EC6" w:rsidRDefault="00723719" w:rsidP="00723719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DD4EC6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Green Rider</w:t>
                            </w:r>
                          </w:p>
                        </w:tc>
                      </w:tr>
                      <w:tr w:rsidR="00723719" w:rsidRPr="00DD4EC6" w14:paraId="0543D526" w14:textId="77777777" w:rsidTr="00650CE3">
                        <w:tc>
                          <w:tcPr>
                            <w:tcW w:w="1925" w:type="dxa"/>
                          </w:tcPr>
                          <w:p w14:paraId="77829DD4" w14:textId="77777777" w:rsidR="00723719" w:rsidRPr="00DD4EC6" w:rsidRDefault="00723719" w:rsidP="00723719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DD4EC6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2/NH</w:t>
                            </w:r>
                          </w:p>
                        </w:tc>
                        <w:tc>
                          <w:tcPr>
                            <w:tcW w:w="7700" w:type="dxa"/>
                          </w:tcPr>
                          <w:p w14:paraId="68EDC8F9" w14:textId="77777777" w:rsidR="00723719" w:rsidRPr="00DD4EC6" w:rsidRDefault="00723719" w:rsidP="00723719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DD4EC6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Novice Horse</w:t>
                            </w:r>
                          </w:p>
                        </w:tc>
                      </w:tr>
                      <w:tr w:rsidR="00723719" w:rsidRPr="00DD4EC6" w14:paraId="4EC39ECA" w14:textId="77777777" w:rsidTr="00650CE3">
                        <w:tc>
                          <w:tcPr>
                            <w:tcW w:w="1925" w:type="dxa"/>
                          </w:tcPr>
                          <w:p w14:paraId="1654BA5F" w14:textId="77777777" w:rsidR="00723719" w:rsidRPr="00DD4EC6" w:rsidRDefault="00723719" w:rsidP="00723719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DD4EC6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2/TB</w:t>
                            </w:r>
                          </w:p>
                        </w:tc>
                        <w:tc>
                          <w:tcPr>
                            <w:tcW w:w="7700" w:type="dxa"/>
                          </w:tcPr>
                          <w:p w14:paraId="4B7E7E64" w14:textId="5E0D65B5" w:rsidR="00723719" w:rsidRPr="00DD4EC6" w:rsidRDefault="00723719" w:rsidP="00723719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DD4EC6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Thoroughbred </w:t>
                            </w:r>
                          </w:p>
                        </w:tc>
                      </w:tr>
                      <w:tr w:rsidR="00DD4EC6" w:rsidRPr="004B75AE" w14:paraId="1E5867AC" w14:textId="77777777" w:rsidTr="00B73FD8">
                        <w:tc>
                          <w:tcPr>
                            <w:tcW w:w="1925" w:type="dxa"/>
                          </w:tcPr>
                          <w:p w14:paraId="5514C18C" w14:textId="3993ADA1" w:rsidR="00DD4EC6" w:rsidRPr="00A965FB" w:rsidRDefault="00DD4EC6" w:rsidP="00DD4EC6">
                            <w:pPr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965FB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Section </w:t>
                            </w:r>
                            <w:r w:rsidR="00B73FD8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700" w:type="dxa"/>
                          </w:tcPr>
                          <w:p w14:paraId="18520A0E" w14:textId="56753904" w:rsidR="00DD4EC6" w:rsidRPr="00A965FB" w:rsidRDefault="00B73FD8" w:rsidP="00DD4EC6">
                            <w:pPr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Working Cow Horse</w:t>
                            </w:r>
                          </w:p>
                        </w:tc>
                      </w:tr>
                      <w:tr w:rsidR="00DD4EC6" w:rsidRPr="004B75AE" w14:paraId="358B11C2" w14:textId="77777777" w:rsidTr="00B73FD8">
                        <w:tc>
                          <w:tcPr>
                            <w:tcW w:w="1925" w:type="dxa"/>
                          </w:tcPr>
                          <w:p w14:paraId="408DE7E2" w14:textId="62AA113A" w:rsidR="00DD4EC6" w:rsidRPr="004B75AE" w:rsidRDefault="00B73FD8" w:rsidP="00DD4EC6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3</w:t>
                            </w:r>
                            <w:r w:rsidR="00DD4EC6"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/O</w:t>
                            </w:r>
                          </w:p>
                        </w:tc>
                        <w:tc>
                          <w:tcPr>
                            <w:tcW w:w="7700" w:type="dxa"/>
                          </w:tcPr>
                          <w:p w14:paraId="1F059DFF" w14:textId="77777777" w:rsidR="00DD4EC6" w:rsidRPr="004B75AE" w:rsidRDefault="00DD4EC6" w:rsidP="00DD4EC6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Open</w:t>
                            </w:r>
                          </w:p>
                        </w:tc>
                      </w:tr>
                      <w:tr w:rsidR="00DD4EC6" w:rsidRPr="004B75AE" w14:paraId="71A5C618" w14:textId="77777777" w:rsidTr="00B73FD8">
                        <w:tc>
                          <w:tcPr>
                            <w:tcW w:w="1925" w:type="dxa"/>
                          </w:tcPr>
                          <w:p w14:paraId="33351C50" w14:textId="5B1465FC" w:rsidR="00DD4EC6" w:rsidRPr="004B75AE" w:rsidRDefault="00B73FD8" w:rsidP="00DD4EC6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3</w:t>
                            </w:r>
                            <w:r w:rsidR="00DD4EC6"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/NP</w:t>
                            </w:r>
                          </w:p>
                        </w:tc>
                        <w:tc>
                          <w:tcPr>
                            <w:tcW w:w="7700" w:type="dxa"/>
                          </w:tcPr>
                          <w:p w14:paraId="178C04ED" w14:textId="77777777" w:rsidR="00DD4EC6" w:rsidRPr="004B75AE" w:rsidRDefault="00DD4EC6" w:rsidP="00DD4EC6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Non Pro</w:t>
                            </w:r>
                          </w:p>
                        </w:tc>
                      </w:tr>
                      <w:tr w:rsidR="00DD4EC6" w:rsidRPr="00133982" w14:paraId="5A245553" w14:textId="77777777" w:rsidTr="00B73FD8">
                        <w:tc>
                          <w:tcPr>
                            <w:tcW w:w="1925" w:type="dxa"/>
                          </w:tcPr>
                          <w:p w14:paraId="7FAD8A4A" w14:textId="6FCAD652" w:rsidR="00DD4EC6" w:rsidRPr="004B75AE" w:rsidRDefault="00B73FD8" w:rsidP="00DD4EC6">
                            <w:pPr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3</w:t>
                            </w:r>
                            <w:r w:rsidR="00DD4EC6"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/Y</w:t>
                            </w:r>
                          </w:p>
                        </w:tc>
                        <w:tc>
                          <w:tcPr>
                            <w:tcW w:w="7700" w:type="dxa"/>
                          </w:tcPr>
                          <w:p w14:paraId="3F9F3796" w14:textId="77777777" w:rsidR="00DD4EC6" w:rsidRPr="00133982" w:rsidRDefault="00DD4EC6" w:rsidP="00DD4EC6">
                            <w:pP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Youth</w:t>
                            </w:r>
                          </w:p>
                        </w:tc>
                      </w:tr>
                      <w:tr w:rsidR="00DD4EC6" w:rsidRPr="004B75AE" w14:paraId="5DC5407B" w14:textId="77777777" w:rsidTr="00B73FD8">
                        <w:tc>
                          <w:tcPr>
                            <w:tcW w:w="1925" w:type="dxa"/>
                          </w:tcPr>
                          <w:p w14:paraId="3EEA3734" w14:textId="60A1593F" w:rsidR="00DD4EC6" w:rsidRPr="004B75AE" w:rsidRDefault="00DD4EC6" w:rsidP="00DD4EC6">
                            <w:pPr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Section </w:t>
                            </w:r>
                            <w:r w:rsidR="00B73FD8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700" w:type="dxa"/>
                          </w:tcPr>
                          <w:p w14:paraId="3A54AEDE" w14:textId="535D8161" w:rsidR="00DD4EC6" w:rsidRPr="004B75AE" w:rsidRDefault="00B73FD8" w:rsidP="00DD4EC6">
                            <w:pPr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Working Cow Horse</w:t>
                            </w:r>
                          </w:p>
                        </w:tc>
                      </w:tr>
                      <w:tr w:rsidR="00DD4EC6" w:rsidRPr="004B75AE" w14:paraId="6378E40D" w14:textId="77777777" w:rsidTr="00B73FD8">
                        <w:tc>
                          <w:tcPr>
                            <w:tcW w:w="1925" w:type="dxa"/>
                          </w:tcPr>
                          <w:p w14:paraId="7347939C" w14:textId="2ADA181B" w:rsidR="00DD4EC6" w:rsidRPr="004B75AE" w:rsidRDefault="00B73FD8" w:rsidP="00DD4EC6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4</w:t>
                            </w:r>
                            <w:r w:rsidR="00DD4EC6"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/G</w:t>
                            </w:r>
                          </w:p>
                        </w:tc>
                        <w:tc>
                          <w:tcPr>
                            <w:tcW w:w="7700" w:type="dxa"/>
                          </w:tcPr>
                          <w:p w14:paraId="1BF6BB37" w14:textId="77777777" w:rsidR="00DD4EC6" w:rsidRPr="004B75AE" w:rsidRDefault="00DD4EC6" w:rsidP="00DD4EC6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Green Rider</w:t>
                            </w:r>
                          </w:p>
                        </w:tc>
                      </w:tr>
                      <w:tr w:rsidR="00DD4EC6" w:rsidRPr="004B75AE" w14:paraId="51A30F9E" w14:textId="77777777" w:rsidTr="00B73FD8">
                        <w:tc>
                          <w:tcPr>
                            <w:tcW w:w="1925" w:type="dxa"/>
                          </w:tcPr>
                          <w:p w14:paraId="2FD1B3F8" w14:textId="03725886" w:rsidR="00DD4EC6" w:rsidRPr="004B75AE" w:rsidRDefault="00B73FD8" w:rsidP="00DD4EC6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4</w:t>
                            </w:r>
                            <w:r w:rsidR="00DD4EC6"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/NH</w:t>
                            </w:r>
                          </w:p>
                        </w:tc>
                        <w:tc>
                          <w:tcPr>
                            <w:tcW w:w="7700" w:type="dxa"/>
                          </w:tcPr>
                          <w:p w14:paraId="1AF2047E" w14:textId="77777777" w:rsidR="00DD4EC6" w:rsidRPr="004B75AE" w:rsidRDefault="00DD4EC6" w:rsidP="00DD4EC6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Novice Horse</w:t>
                            </w:r>
                          </w:p>
                        </w:tc>
                      </w:tr>
                      <w:tr w:rsidR="00DD4EC6" w:rsidRPr="004B75AE" w14:paraId="05AD0B3D" w14:textId="77777777" w:rsidTr="00B73FD8">
                        <w:tc>
                          <w:tcPr>
                            <w:tcW w:w="1925" w:type="dxa"/>
                          </w:tcPr>
                          <w:p w14:paraId="779B02ED" w14:textId="1B1CF3B3" w:rsidR="00DD4EC6" w:rsidRPr="004B75AE" w:rsidRDefault="00B73FD8" w:rsidP="00DD4EC6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4</w:t>
                            </w:r>
                            <w:r w:rsidR="00DD4EC6"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/TB</w:t>
                            </w:r>
                          </w:p>
                        </w:tc>
                        <w:tc>
                          <w:tcPr>
                            <w:tcW w:w="7700" w:type="dxa"/>
                          </w:tcPr>
                          <w:p w14:paraId="10CC38D5" w14:textId="77777777" w:rsidR="00DD4EC6" w:rsidRPr="004B75AE" w:rsidRDefault="00DD4EC6" w:rsidP="00DD4EC6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Thoroughbred </w:t>
                            </w:r>
                          </w:p>
                        </w:tc>
                      </w:tr>
                      <w:tr w:rsidR="00B73FD8" w:rsidRPr="004B75AE" w14:paraId="78B0066A" w14:textId="77777777" w:rsidTr="00B73FD8">
                        <w:tc>
                          <w:tcPr>
                            <w:tcW w:w="1925" w:type="dxa"/>
                          </w:tcPr>
                          <w:p w14:paraId="628376BA" w14:textId="37D3B5E7" w:rsidR="00B73FD8" w:rsidRPr="00B73FD8" w:rsidRDefault="00B73FD8" w:rsidP="00DD4EC6">
                            <w:pPr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B73FD8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Saturday 8:30 AM</w:t>
                            </w:r>
                          </w:p>
                        </w:tc>
                        <w:tc>
                          <w:tcPr>
                            <w:tcW w:w="7700" w:type="dxa"/>
                          </w:tcPr>
                          <w:p w14:paraId="686EAB57" w14:textId="77777777" w:rsidR="00B73FD8" w:rsidRPr="004B75AE" w:rsidRDefault="00B73FD8" w:rsidP="00DD4EC6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DD4EC6" w:rsidRPr="004B75AE" w14:paraId="4EFF5D08" w14:textId="77777777" w:rsidTr="00B73FD8">
                        <w:tc>
                          <w:tcPr>
                            <w:tcW w:w="1925" w:type="dxa"/>
                          </w:tcPr>
                          <w:p w14:paraId="5A94DE0D" w14:textId="3DC02A22" w:rsidR="00DD4EC6" w:rsidRPr="004B75AE" w:rsidRDefault="00B73FD8" w:rsidP="00DD4EC6">
                            <w:pPr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S</w:t>
                            </w:r>
                            <w:r w:rsidR="00DD4EC6" w:rsidRPr="004B75AE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ection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700" w:type="dxa"/>
                          </w:tcPr>
                          <w:p w14:paraId="1C179016" w14:textId="0845EC08" w:rsidR="00DD4EC6" w:rsidRPr="004B75AE" w:rsidRDefault="00DD4EC6" w:rsidP="00DD4EC6">
                            <w:pPr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73FD8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Ranch Roping</w:t>
                            </w:r>
                          </w:p>
                        </w:tc>
                      </w:tr>
                      <w:tr w:rsidR="00DD4EC6" w:rsidRPr="004B75AE" w14:paraId="4C1C3DA5" w14:textId="77777777" w:rsidTr="00B73FD8">
                        <w:tc>
                          <w:tcPr>
                            <w:tcW w:w="1925" w:type="dxa"/>
                          </w:tcPr>
                          <w:p w14:paraId="35A0C8DC" w14:textId="102F0387" w:rsidR="00DD4EC6" w:rsidRPr="004B75AE" w:rsidRDefault="00B73FD8" w:rsidP="00DD4EC6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5</w:t>
                            </w:r>
                            <w:r w:rsidR="00DD4EC6"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/O</w:t>
                            </w:r>
                          </w:p>
                        </w:tc>
                        <w:tc>
                          <w:tcPr>
                            <w:tcW w:w="7700" w:type="dxa"/>
                          </w:tcPr>
                          <w:p w14:paraId="7446684D" w14:textId="77777777" w:rsidR="00DD4EC6" w:rsidRPr="004B75AE" w:rsidRDefault="00DD4EC6" w:rsidP="00DD4EC6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Open</w:t>
                            </w:r>
                          </w:p>
                        </w:tc>
                      </w:tr>
                      <w:tr w:rsidR="00DD4EC6" w:rsidRPr="004B75AE" w14:paraId="309D90D0" w14:textId="77777777" w:rsidTr="00B73FD8">
                        <w:tc>
                          <w:tcPr>
                            <w:tcW w:w="1925" w:type="dxa"/>
                          </w:tcPr>
                          <w:p w14:paraId="7275BD87" w14:textId="0188859D" w:rsidR="00DD4EC6" w:rsidRPr="004B75AE" w:rsidRDefault="00B73FD8" w:rsidP="00DD4EC6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5</w:t>
                            </w:r>
                            <w:r w:rsidR="00DD4EC6"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/NP</w:t>
                            </w:r>
                          </w:p>
                        </w:tc>
                        <w:tc>
                          <w:tcPr>
                            <w:tcW w:w="7700" w:type="dxa"/>
                          </w:tcPr>
                          <w:p w14:paraId="29F4D509" w14:textId="77777777" w:rsidR="00DD4EC6" w:rsidRPr="004B75AE" w:rsidRDefault="00DD4EC6" w:rsidP="00DD4EC6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Non Pro</w:t>
                            </w:r>
                          </w:p>
                        </w:tc>
                      </w:tr>
                      <w:tr w:rsidR="00DD4EC6" w:rsidRPr="004B75AE" w14:paraId="36ED373A" w14:textId="77777777" w:rsidTr="00B73FD8">
                        <w:tc>
                          <w:tcPr>
                            <w:tcW w:w="1925" w:type="dxa"/>
                          </w:tcPr>
                          <w:p w14:paraId="27C94D89" w14:textId="0EA090C9" w:rsidR="00DD4EC6" w:rsidRPr="004B75AE" w:rsidRDefault="00B73FD8" w:rsidP="00DD4EC6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5</w:t>
                            </w:r>
                            <w:r w:rsidR="00DD4EC6"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/Y</w:t>
                            </w:r>
                          </w:p>
                        </w:tc>
                        <w:tc>
                          <w:tcPr>
                            <w:tcW w:w="7700" w:type="dxa"/>
                          </w:tcPr>
                          <w:p w14:paraId="70B04FAB" w14:textId="77777777" w:rsidR="00DD4EC6" w:rsidRPr="004B75AE" w:rsidRDefault="00DD4EC6" w:rsidP="00DD4EC6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Youth</w:t>
                            </w:r>
                          </w:p>
                        </w:tc>
                      </w:tr>
                      <w:tr w:rsidR="00DD4EC6" w:rsidRPr="004B75AE" w14:paraId="0E883830" w14:textId="77777777" w:rsidTr="00B73FD8">
                        <w:tc>
                          <w:tcPr>
                            <w:tcW w:w="1925" w:type="dxa"/>
                          </w:tcPr>
                          <w:p w14:paraId="456C7952" w14:textId="4EEA0964" w:rsidR="00DD4EC6" w:rsidRPr="004B75AE" w:rsidRDefault="00DD4EC6" w:rsidP="00DD4EC6">
                            <w:pPr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Section </w:t>
                            </w:r>
                            <w:r w:rsidR="00B73FD8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700" w:type="dxa"/>
                          </w:tcPr>
                          <w:p w14:paraId="6D77230A" w14:textId="377E63B1" w:rsidR="00DD4EC6" w:rsidRPr="004B75AE" w:rsidRDefault="00DD4EC6" w:rsidP="00DD4EC6">
                            <w:pPr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73FD8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Ranch Roping</w:t>
                            </w:r>
                          </w:p>
                        </w:tc>
                      </w:tr>
                      <w:tr w:rsidR="00DD4EC6" w:rsidRPr="004B75AE" w14:paraId="6DB38B51" w14:textId="77777777" w:rsidTr="00B73FD8">
                        <w:trPr>
                          <w:trHeight w:val="70"/>
                        </w:trPr>
                        <w:tc>
                          <w:tcPr>
                            <w:tcW w:w="1925" w:type="dxa"/>
                          </w:tcPr>
                          <w:p w14:paraId="1AE03F2A" w14:textId="09EFE297" w:rsidR="00DD4EC6" w:rsidRPr="004B75AE" w:rsidRDefault="00B73FD8" w:rsidP="00DD4EC6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6</w:t>
                            </w:r>
                            <w:r w:rsidR="00DD4EC6"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/G</w:t>
                            </w:r>
                          </w:p>
                        </w:tc>
                        <w:tc>
                          <w:tcPr>
                            <w:tcW w:w="7700" w:type="dxa"/>
                          </w:tcPr>
                          <w:p w14:paraId="27E3EACD" w14:textId="5A338268" w:rsidR="00DD4EC6" w:rsidRPr="004B75AE" w:rsidRDefault="00DD4EC6" w:rsidP="00DD4EC6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Green Rider</w:t>
                            </w:r>
                            <w:r w:rsidR="00B73FD8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(including WT Riders)</w:t>
                            </w:r>
                          </w:p>
                        </w:tc>
                      </w:tr>
                      <w:tr w:rsidR="00DD4EC6" w:rsidRPr="004B75AE" w14:paraId="38BDC893" w14:textId="77777777" w:rsidTr="00B73FD8">
                        <w:tc>
                          <w:tcPr>
                            <w:tcW w:w="1925" w:type="dxa"/>
                          </w:tcPr>
                          <w:p w14:paraId="1BF4A242" w14:textId="3D9BE1E4" w:rsidR="00DD4EC6" w:rsidRPr="004B75AE" w:rsidRDefault="00B73FD8" w:rsidP="00DD4EC6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6</w:t>
                            </w:r>
                            <w:r w:rsidR="00DD4EC6"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/NH</w:t>
                            </w:r>
                          </w:p>
                        </w:tc>
                        <w:tc>
                          <w:tcPr>
                            <w:tcW w:w="7700" w:type="dxa"/>
                          </w:tcPr>
                          <w:p w14:paraId="13016CF6" w14:textId="5FA48772" w:rsidR="00DD4EC6" w:rsidRPr="004B75AE" w:rsidRDefault="00DD4EC6" w:rsidP="00DD4EC6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Novice Horse</w:t>
                            </w:r>
                            <w:r w:rsidR="00B73FD8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(including Lim. Nov. Horses)</w:t>
                            </w:r>
                          </w:p>
                        </w:tc>
                      </w:tr>
                      <w:tr w:rsidR="00DD4EC6" w:rsidRPr="004B75AE" w14:paraId="73F52042" w14:textId="77777777" w:rsidTr="00B73FD8">
                        <w:tc>
                          <w:tcPr>
                            <w:tcW w:w="1925" w:type="dxa"/>
                          </w:tcPr>
                          <w:p w14:paraId="63C47383" w14:textId="4A78C19A" w:rsidR="00DD4EC6" w:rsidRPr="004B75AE" w:rsidRDefault="00B73FD8" w:rsidP="00DD4EC6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6</w:t>
                            </w:r>
                            <w:r w:rsidR="00DD4EC6"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/TB</w:t>
                            </w:r>
                          </w:p>
                        </w:tc>
                        <w:tc>
                          <w:tcPr>
                            <w:tcW w:w="7700" w:type="dxa"/>
                          </w:tcPr>
                          <w:p w14:paraId="029046B4" w14:textId="77777777" w:rsidR="00DD4EC6" w:rsidRPr="004B75AE" w:rsidRDefault="00DD4EC6" w:rsidP="00DD4EC6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Thoroughbred </w:t>
                            </w:r>
                          </w:p>
                        </w:tc>
                      </w:tr>
                      <w:tr w:rsidR="00DD4EC6" w:rsidRPr="004B75AE" w14:paraId="14DA18B5" w14:textId="77777777" w:rsidTr="00B73FD8">
                        <w:tc>
                          <w:tcPr>
                            <w:tcW w:w="1925" w:type="dxa"/>
                          </w:tcPr>
                          <w:p w14:paraId="1DE37F03" w14:textId="33F375FA" w:rsidR="00DD4EC6" w:rsidRPr="004B75AE" w:rsidRDefault="00DD4EC6" w:rsidP="00DD4EC6">
                            <w:pPr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Section </w:t>
                            </w:r>
                            <w:r w:rsidR="00B73FD8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700" w:type="dxa"/>
                          </w:tcPr>
                          <w:p w14:paraId="3B8C6A63" w14:textId="0EC77896" w:rsidR="00DD4EC6" w:rsidRPr="004B75AE" w:rsidRDefault="00B73FD8" w:rsidP="00DD4EC6">
                            <w:pPr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Box &amp; Pen</w:t>
                            </w:r>
                          </w:p>
                        </w:tc>
                      </w:tr>
                      <w:tr w:rsidR="00DD4EC6" w:rsidRPr="004B75AE" w14:paraId="194630B3" w14:textId="77777777" w:rsidTr="00B73FD8">
                        <w:tc>
                          <w:tcPr>
                            <w:tcW w:w="1925" w:type="dxa"/>
                          </w:tcPr>
                          <w:p w14:paraId="0DF288D6" w14:textId="437F587A" w:rsidR="00DD4EC6" w:rsidRPr="004B75AE" w:rsidRDefault="00B73FD8" w:rsidP="00DD4EC6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7</w:t>
                            </w:r>
                            <w:r w:rsidR="00DD4EC6"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/O</w:t>
                            </w:r>
                          </w:p>
                        </w:tc>
                        <w:tc>
                          <w:tcPr>
                            <w:tcW w:w="7700" w:type="dxa"/>
                          </w:tcPr>
                          <w:p w14:paraId="2C782C3F" w14:textId="77777777" w:rsidR="00DD4EC6" w:rsidRPr="004B75AE" w:rsidRDefault="00DD4EC6" w:rsidP="00DD4EC6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Open</w:t>
                            </w:r>
                          </w:p>
                        </w:tc>
                      </w:tr>
                      <w:tr w:rsidR="00DD4EC6" w:rsidRPr="004B75AE" w14:paraId="7577D19E" w14:textId="77777777" w:rsidTr="00B73FD8">
                        <w:tc>
                          <w:tcPr>
                            <w:tcW w:w="1925" w:type="dxa"/>
                          </w:tcPr>
                          <w:p w14:paraId="34C70544" w14:textId="3EC44FAE" w:rsidR="00DD4EC6" w:rsidRPr="004B75AE" w:rsidRDefault="00B73FD8" w:rsidP="00DD4EC6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7</w:t>
                            </w:r>
                            <w:r w:rsidR="00DD4EC6"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/NP</w:t>
                            </w:r>
                          </w:p>
                        </w:tc>
                        <w:tc>
                          <w:tcPr>
                            <w:tcW w:w="7700" w:type="dxa"/>
                          </w:tcPr>
                          <w:p w14:paraId="5221CB0F" w14:textId="77777777" w:rsidR="00DD4EC6" w:rsidRPr="004B75AE" w:rsidRDefault="00DD4EC6" w:rsidP="00DD4EC6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Non Pro</w:t>
                            </w:r>
                          </w:p>
                        </w:tc>
                      </w:tr>
                      <w:tr w:rsidR="00DD4EC6" w:rsidRPr="004B75AE" w14:paraId="59F742DE" w14:textId="77777777" w:rsidTr="00B73FD8">
                        <w:tc>
                          <w:tcPr>
                            <w:tcW w:w="1925" w:type="dxa"/>
                          </w:tcPr>
                          <w:p w14:paraId="10B18C11" w14:textId="663D8B3F" w:rsidR="00DD4EC6" w:rsidRPr="004B75AE" w:rsidRDefault="00B73FD8" w:rsidP="00DD4EC6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7</w:t>
                            </w:r>
                            <w:r w:rsidR="00DD4EC6"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/Y</w:t>
                            </w:r>
                          </w:p>
                        </w:tc>
                        <w:tc>
                          <w:tcPr>
                            <w:tcW w:w="7700" w:type="dxa"/>
                          </w:tcPr>
                          <w:p w14:paraId="065730C9" w14:textId="77777777" w:rsidR="00DD4EC6" w:rsidRPr="004B75AE" w:rsidRDefault="00DD4EC6" w:rsidP="00DD4EC6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Youth</w:t>
                            </w:r>
                          </w:p>
                        </w:tc>
                      </w:tr>
                      <w:tr w:rsidR="00DD4EC6" w:rsidRPr="004B75AE" w14:paraId="171F513F" w14:textId="77777777" w:rsidTr="00B73FD8">
                        <w:tc>
                          <w:tcPr>
                            <w:tcW w:w="1925" w:type="dxa"/>
                          </w:tcPr>
                          <w:p w14:paraId="7DCD3329" w14:textId="3019E91C" w:rsidR="00DD4EC6" w:rsidRPr="004B75AE" w:rsidRDefault="00DD4EC6" w:rsidP="00DD4EC6">
                            <w:pPr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Section </w:t>
                            </w:r>
                            <w:r w:rsidR="00B73FD8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700" w:type="dxa"/>
                          </w:tcPr>
                          <w:p w14:paraId="4430970B" w14:textId="56EBADB4" w:rsidR="00DD4EC6" w:rsidRPr="004B75AE" w:rsidRDefault="00B73FD8" w:rsidP="00DD4EC6">
                            <w:pPr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Box &amp; Pen</w:t>
                            </w:r>
                          </w:p>
                        </w:tc>
                      </w:tr>
                      <w:tr w:rsidR="00DD4EC6" w:rsidRPr="004B75AE" w14:paraId="08FB17D4" w14:textId="77777777" w:rsidTr="00B73FD8">
                        <w:tc>
                          <w:tcPr>
                            <w:tcW w:w="1925" w:type="dxa"/>
                          </w:tcPr>
                          <w:p w14:paraId="277CA5F8" w14:textId="3180D300" w:rsidR="00DD4EC6" w:rsidRPr="004B75AE" w:rsidRDefault="00B73FD8" w:rsidP="00DD4EC6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8</w:t>
                            </w:r>
                            <w:r w:rsidR="00DD4EC6"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/G</w:t>
                            </w:r>
                          </w:p>
                        </w:tc>
                        <w:tc>
                          <w:tcPr>
                            <w:tcW w:w="7700" w:type="dxa"/>
                          </w:tcPr>
                          <w:p w14:paraId="73F7EAE4" w14:textId="77777777" w:rsidR="00DD4EC6" w:rsidRPr="004B75AE" w:rsidRDefault="00DD4EC6" w:rsidP="00DD4EC6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Green Rider</w:t>
                            </w:r>
                          </w:p>
                        </w:tc>
                      </w:tr>
                      <w:tr w:rsidR="00DD4EC6" w:rsidRPr="004B75AE" w14:paraId="167EB360" w14:textId="77777777" w:rsidTr="00B73FD8">
                        <w:tc>
                          <w:tcPr>
                            <w:tcW w:w="1925" w:type="dxa"/>
                          </w:tcPr>
                          <w:p w14:paraId="23CDE22E" w14:textId="3BAA646B" w:rsidR="00DD4EC6" w:rsidRPr="004B75AE" w:rsidRDefault="00B73FD8" w:rsidP="00DD4EC6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8</w:t>
                            </w:r>
                            <w:r w:rsidR="00DD4EC6"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/NH</w:t>
                            </w:r>
                          </w:p>
                        </w:tc>
                        <w:tc>
                          <w:tcPr>
                            <w:tcW w:w="7700" w:type="dxa"/>
                          </w:tcPr>
                          <w:p w14:paraId="2C6AC119" w14:textId="77777777" w:rsidR="00DD4EC6" w:rsidRPr="004B75AE" w:rsidRDefault="00DD4EC6" w:rsidP="00DD4EC6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Novice Horse</w:t>
                            </w:r>
                          </w:p>
                        </w:tc>
                      </w:tr>
                      <w:tr w:rsidR="00DD4EC6" w:rsidRPr="004B75AE" w14:paraId="56288250" w14:textId="77777777" w:rsidTr="00B73FD8">
                        <w:tc>
                          <w:tcPr>
                            <w:tcW w:w="1925" w:type="dxa"/>
                          </w:tcPr>
                          <w:p w14:paraId="15B434CE" w14:textId="7F7B2E07" w:rsidR="00DD4EC6" w:rsidRPr="004B75AE" w:rsidRDefault="00B73FD8" w:rsidP="00DD4EC6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8</w:t>
                            </w:r>
                            <w:r w:rsidR="00DD4EC6"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/TB</w:t>
                            </w:r>
                          </w:p>
                        </w:tc>
                        <w:tc>
                          <w:tcPr>
                            <w:tcW w:w="7700" w:type="dxa"/>
                          </w:tcPr>
                          <w:p w14:paraId="3D5A8EE3" w14:textId="77777777" w:rsidR="00DD4EC6" w:rsidRPr="004B75AE" w:rsidRDefault="00DD4EC6" w:rsidP="00DD4EC6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B75A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Thoroughbred </w:t>
                            </w:r>
                          </w:p>
                        </w:tc>
                      </w:tr>
                    </w:tbl>
                    <w:p w14:paraId="72B8E9E2" w14:textId="3AF17764" w:rsidR="00650CE3" w:rsidRDefault="00650CE3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94D2050" w14:textId="77777777" w:rsidR="00650CE3" w:rsidRDefault="00650CE3"/>
                  </w:txbxContent>
                </v:textbox>
              </v:shape>
            </w:pict>
          </mc:Fallback>
        </mc:AlternateContent>
      </w:r>
    </w:p>
    <w:p w14:paraId="3E210031" w14:textId="77777777" w:rsidR="00521FE4" w:rsidRPr="00786036" w:rsidRDefault="00521FE4" w:rsidP="00521FE4">
      <w:pPr>
        <w:jc w:val="center"/>
        <w:rPr>
          <w:rFonts w:ascii="Segoe UI Black" w:hAnsi="Segoe UI Black"/>
          <w:sz w:val="16"/>
          <w:szCs w:val="16"/>
        </w:rPr>
      </w:pPr>
    </w:p>
    <w:p w14:paraId="24122296" w14:textId="539A9F5F" w:rsidR="00521FE4" w:rsidRPr="00FA2A70" w:rsidRDefault="00F352A0" w:rsidP="00826810">
      <w:pPr>
        <w:jc w:val="center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FEF939" wp14:editId="14ED9E70">
                <wp:simplePos x="0" y="0"/>
                <wp:positionH relativeFrom="column">
                  <wp:posOffset>3229003</wp:posOffset>
                </wp:positionH>
                <wp:positionV relativeFrom="paragraph">
                  <wp:posOffset>3451971</wp:posOffset>
                </wp:positionV>
                <wp:extent cx="3013544" cy="131953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3544" cy="1319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BFEB31" w14:textId="7AE3F32B" w:rsidR="00635873" w:rsidRPr="00635873" w:rsidRDefault="00E46D20" w:rsidP="00E46D2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635873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*Reserved Stalls by the </w:t>
                            </w:r>
                            <w:r w:rsidR="00B758E3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1</w:t>
                            </w:r>
                            <w:r w:rsidR="00B758E3" w:rsidRPr="00B758E3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Pr="00635873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of the month $3</w:t>
                            </w:r>
                            <w:r w:rsidR="00635873" w:rsidRPr="00635873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  <w:p w14:paraId="1202FD75" w14:textId="77777777" w:rsidR="009F3C5C" w:rsidRDefault="00635873" w:rsidP="00E46D2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635873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Late stalls after the 1</w:t>
                            </w:r>
                            <w:r w:rsidRPr="00635873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Pr="00635873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of the month $55</w:t>
                            </w:r>
                            <w:r w:rsidR="009F3C5C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89B7D66" w14:textId="7A943109" w:rsidR="00635873" w:rsidRPr="009F3C5C" w:rsidRDefault="00346305" w:rsidP="00E46D2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  <w:u w:val="single"/>
                              </w:rPr>
                              <w:t>****</w:t>
                            </w:r>
                            <w:r w:rsidR="009F3C5C" w:rsidRPr="009F3C5C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  <w:u w:val="single"/>
                              </w:rPr>
                              <w:t>Completed Check must accompany reservations!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  <w:u w:val="single"/>
                              </w:rPr>
                              <w:t>****</w:t>
                            </w:r>
                          </w:p>
                          <w:p w14:paraId="02AD4675" w14:textId="173FC5F4" w:rsidR="00635873" w:rsidRDefault="00E46D20" w:rsidP="00E46D2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807E7">
                              <w:rPr>
                                <w:sz w:val="16"/>
                                <w:szCs w:val="16"/>
                              </w:rPr>
                              <w:t>Shavings $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8</w:t>
                            </w:r>
                            <w:r w:rsidRPr="001807E7">
                              <w:rPr>
                                <w:sz w:val="16"/>
                                <w:szCs w:val="16"/>
                              </w:rPr>
                              <w:t>\Camping hookup $40\dry Camping $10</w:t>
                            </w:r>
                            <w:r w:rsidR="00557A65">
                              <w:rPr>
                                <w:sz w:val="16"/>
                                <w:szCs w:val="16"/>
                              </w:rPr>
                              <w:t>\</w:t>
                            </w:r>
                            <w:proofErr w:type="spellStart"/>
                            <w:r w:rsidR="00557A65">
                              <w:rPr>
                                <w:sz w:val="16"/>
                                <w:szCs w:val="16"/>
                              </w:rPr>
                              <w:t>Jumpout</w:t>
                            </w:r>
                            <w:proofErr w:type="spellEnd"/>
                            <w:r w:rsidR="00557A65">
                              <w:rPr>
                                <w:sz w:val="16"/>
                                <w:szCs w:val="16"/>
                              </w:rPr>
                              <w:t xml:space="preserve"> $15</w:t>
                            </w:r>
                          </w:p>
                          <w:p w14:paraId="4E6EF7F0" w14:textId="3C6868B5" w:rsidR="00E46D20" w:rsidRPr="00635873" w:rsidRDefault="00E46D20" w:rsidP="00E46D20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1807E7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35873" w:rsidRPr="00635873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Reservation &amp; Entry forms at Hohmanncattleandequine.com</w:t>
                            </w:r>
                          </w:p>
                          <w:p w14:paraId="122A8031" w14:textId="0CD8416A" w:rsidR="00E46D20" w:rsidRDefault="00E46D20" w:rsidP="00E46D2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*One Time Cattle Fee $</w:t>
                            </w:r>
                            <w:r w:rsidR="00635873">
                              <w:rPr>
                                <w:sz w:val="16"/>
                                <w:szCs w:val="16"/>
                              </w:rPr>
                              <w:t>30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per horse/rider combination</w:t>
                            </w:r>
                          </w:p>
                          <w:p w14:paraId="03848EA7" w14:textId="77777777" w:rsidR="00E46D20" w:rsidRDefault="00E46D20" w:rsidP="00E46D2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*All Cattle Classes -$25 </w:t>
                            </w:r>
                          </w:p>
                          <w:p w14:paraId="0F614EA6" w14:textId="77777777" w:rsidR="00E46D20" w:rsidRDefault="00E46D20" w:rsidP="00E46D2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*Dry Classes: Open, Non Pro, Green Rider, Novice Horse- $15</w:t>
                            </w:r>
                          </w:p>
                          <w:p w14:paraId="3934BA26" w14:textId="77777777" w:rsidR="009F3C5C" w:rsidRDefault="00E46D20" w:rsidP="0063587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Youth- $10   EWD &amp; Lead line - $5</w:t>
                            </w:r>
                          </w:p>
                          <w:p w14:paraId="3C092A23" w14:textId="495767C5" w:rsidR="00635873" w:rsidRPr="009F3C5C" w:rsidRDefault="00635873" w:rsidP="00635873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9F3C5C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*Paid Ranch Trail Warm-Ups $5 per run – Time TBA</w:t>
                            </w:r>
                          </w:p>
                          <w:p w14:paraId="2312EFB4" w14:textId="46A2443A" w:rsidR="00E46D20" w:rsidRDefault="00E46D20" w:rsidP="00E46D2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5A2A08D" w14:textId="77777777" w:rsidR="00E46D20" w:rsidRDefault="00E46D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EF939" id="Text Box 8" o:spid="_x0000_s1029" type="#_x0000_t202" style="position:absolute;left:0;text-align:left;margin-left:254.25pt;margin-top:271.8pt;width:237.3pt;height:10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" fillcolor="white [3201]" stroked="f" strokeweight=".5pt">
                <v:textbox>
                  <w:txbxContent>
                    <w:p w14:paraId="29BFEB31" w14:textId="7AE3F32B" w:rsidR="00635873" w:rsidRPr="00635873" w:rsidRDefault="00E46D20" w:rsidP="00E46D20">
                      <w:pP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635873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*Reserved Stalls by the </w:t>
                      </w:r>
                      <w:r w:rsidR="00B758E3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1</w:t>
                      </w:r>
                      <w:r w:rsidR="00B758E3" w:rsidRPr="00B758E3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Pr="00635873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 of the month $3</w:t>
                      </w:r>
                      <w:r w:rsidR="00635873" w:rsidRPr="00635873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5</w:t>
                      </w:r>
                    </w:p>
                    <w:p w14:paraId="1202FD75" w14:textId="77777777" w:rsidR="009F3C5C" w:rsidRDefault="00635873" w:rsidP="00E46D20">
                      <w:pP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635873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 Late stalls after the 1</w:t>
                      </w:r>
                      <w:r w:rsidRPr="00635873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Pr="00635873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 of the month $55</w:t>
                      </w:r>
                      <w:r w:rsidR="009F3C5C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89B7D66" w14:textId="7A943109" w:rsidR="00635873" w:rsidRPr="009F3C5C" w:rsidRDefault="00346305" w:rsidP="00E46D20">
                      <w:pP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  <w:u w:val="single"/>
                        </w:rPr>
                        <w:t>****</w:t>
                      </w:r>
                      <w:r w:rsidR="009F3C5C" w:rsidRPr="009F3C5C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  <w:u w:val="single"/>
                        </w:rPr>
                        <w:t>Completed Check must accompany reservations!</w:t>
                      </w: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  <w:u w:val="single"/>
                        </w:rPr>
                        <w:t>****</w:t>
                      </w:r>
                    </w:p>
                    <w:p w14:paraId="02AD4675" w14:textId="173FC5F4" w:rsidR="00635873" w:rsidRDefault="00E46D20" w:rsidP="00E46D20">
                      <w:pPr>
                        <w:rPr>
                          <w:sz w:val="16"/>
                          <w:szCs w:val="16"/>
                        </w:rPr>
                      </w:pPr>
                      <w:r w:rsidRPr="001807E7">
                        <w:rPr>
                          <w:sz w:val="16"/>
                          <w:szCs w:val="16"/>
                        </w:rPr>
                        <w:t>Shavings $</w:t>
                      </w:r>
                      <w:r>
                        <w:rPr>
                          <w:sz w:val="16"/>
                          <w:szCs w:val="16"/>
                        </w:rPr>
                        <w:t>8</w:t>
                      </w:r>
                      <w:r w:rsidRPr="001807E7">
                        <w:rPr>
                          <w:sz w:val="16"/>
                          <w:szCs w:val="16"/>
                        </w:rPr>
                        <w:t>\Camping hookup $40\dry Camping $10</w:t>
                      </w:r>
                      <w:r w:rsidR="00557A65">
                        <w:rPr>
                          <w:sz w:val="16"/>
                          <w:szCs w:val="16"/>
                        </w:rPr>
                        <w:t>\</w:t>
                      </w:r>
                      <w:proofErr w:type="spellStart"/>
                      <w:r w:rsidR="00557A65">
                        <w:rPr>
                          <w:sz w:val="16"/>
                          <w:szCs w:val="16"/>
                        </w:rPr>
                        <w:t>Jumpout</w:t>
                      </w:r>
                      <w:proofErr w:type="spellEnd"/>
                      <w:r w:rsidR="00557A65">
                        <w:rPr>
                          <w:sz w:val="16"/>
                          <w:szCs w:val="16"/>
                        </w:rPr>
                        <w:t xml:space="preserve"> $15</w:t>
                      </w:r>
                    </w:p>
                    <w:p w14:paraId="4E6EF7F0" w14:textId="3C6868B5" w:rsidR="00E46D20" w:rsidRPr="00635873" w:rsidRDefault="00E46D20" w:rsidP="00E46D20">
                      <w:pPr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  <w:r w:rsidRPr="001807E7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635873" w:rsidRPr="00635873"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>Reservation &amp; Entry forms at Hohmanncattleandequine.com</w:t>
                      </w:r>
                    </w:p>
                    <w:p w14:paraId="122A8031" w14:textId="0CD8416A" w:rsidR="00E46D20" w:rsidRDefault="00E46D20" w:rsidP="00E46D2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*One Time Cattle Fee $</w:t>
                      </w:r>
                      <w:r w:rsidR="00635873">
                        <w:rPr>
                          <w:sz w:val="16"/>
                          <w:szCs w:val="16"/>
                        </w:rPr>
                        <w:t>30</w:t>
                      </w:r>
                      <w:r>
                        <w:rPr>
                          <w:sz w:val="16"/>
                          <w:szCs w:val="16"/>
                        </w:rPr>
                        <w:t xml:space="preserve"> per horse/rider combination</w:t>
                      </w:r>
                    </w:p>
                    <w:p w14:paraId="03848EA7" w14:textId="77777777" w:rsidR="00E46D20" w:rsidRDefault="00E46D20" w:rsidP="00E46D2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*All Cattle Classes -$25 </w:t>
                      </w:r>
                    </w:p>
                    <w:p w14:paraId="0F614EA6" w14:textId="77777777" w:rsidR="00E46D20" w:rsidRDefault="00E46D20" w:rsidP="00E46D2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*Dry Classes: Open, Non Pro, Green Rider, Novice Horse- $15</w:t>
                      </w:r>
                    </w:p>
                    <w:p w14:paraId="3934BA26" w14:textId="77777777" w:rsidR="009F3C5C" w:rsidRDefault="00E46D20" w:rsidP="0063587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         Youth- $10   EWD &amp; Lead line - $5</w:t>
                      </w:r>
                    </w:p>
                    <w:p w14:paraId="3C092A23" w14:textId="495767C5" w:rsidR="00635873" w:rsidRPr="009F3C5C" w:rsidRDefault="00635873" w:rsidP="00635873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9F3C5C">
                        <w:rPr>
                          <w:b/>
                          <w:bCs/>
                          <w:sz w:val="16"/>
                          <w:szCs w:val="16"/>
                        </w:rPr>
                        <w:t>*Paid Ranch Trail Warm-Ups $5 per run – Time TBA</w:t>
                      </w:r>
                    </w:p>
                    <w:p w14:paraId="2312EFB4" w14:textId="46A2443A" w:rsidR="00E46D20" w:rsidRDefault="00E46D20" w:rsidP="00E46D20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5A2A08D" w14:textId="77777777" w:rsidR="00E46D20" w:rsidRDefault="00E46D20"/>
                  </w:txbxContent>
                </v:textbox>
              </v:shape>
            </w:pict>
          </mc:Fallback>
        </mc:AlternateContent>
      </w:r>
      <w:r w:rsidR="009F3C5C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C8BBB8" wp14:editId="42D8F726">
                <wp:simplePos x="0" y="0"/>
                <wp:positionH relativeFrom="margin">
                  <wp:align>left</wp:align>
                </wp:positionH>
                <wp:positionV relativeFrom="paragraph">
                  <wp:posOffset>4578807</wp:posOffset>
                </wp:positionV>
                <wp:extent cx="7256145" cy="1199693"/>
                <wp:effectExtent l="0" t="0" r="1905" b="63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6145" cy="11996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7F34A4" w14:textId="77777777" w:rsidR="007F74D9" w:rsidRPr="00761BE7" w:rsidRDefault="007F74D9" w:rsidP="007F74D9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61BE7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*Year End High Point Champion &amp; Res. Champion Awards! In every class. </w:t>
                            </w:r>
                          </w:p>
                          <w:p w14:paraId="401332B2" w14:textId="12BFE66F" w:rsidR="007F74D9" w:rsidRPr="00761BE7" w:rsidRDefault="007F74D9" w:rsidP="007F74D9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61BE7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*Divisional Cow Horse and Ranch Horse Champion Buckles &amp; Res. Champ. Awards  Open -Non Pro-Youth-Green Rider-Novice Horse-Adult WT-Youth WT- EWD-Lead line</w:t>
                            </w:r>
                          </w:p>
                          <w:p w14:paraId="3B8CBC91" w14:textId="77777777" w:rsidR="007F74D9" w:rsidRPr="00761BE7" w:rsidRDefault="007F74D9" w:rsidP="007F74D9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761BE7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  <w:u w:val="single"/>
                              </w:rPr>
                              <w:t xml:space="preserve"> Must show in the same classes at three shows and sign up for Year End Awards prior to your first show in order to qualify. </w:t>
                            </w:r>
                          </w:p>
                          <w:p w14:paraId="212AE1B7" w14:textId="257AC432" w:rsidR="007F74D9" w:rsidRPr="00761BE7" w:rsidRDefault="007F74D9" w:rsidP="007F74D9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61BE7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* Pay back in classes with 10+ entries</w:t>
                            </w:r>
                            <w:r w:rsidR="00F352A0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*Ribbons to 5 places</w:t>
                            </w:r>
                            <w:r w:rsidR="002B7C2D" w:rsidRPr="00761BE7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  <w:p w14:paraId="31C4D93D" w14:textId="406B896E" w:rsidR="002B7C2D" w:rsidRPr="00761BE7" w:rsidRDefault="002B7C2D" w:rsidP="007F74D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May 6</w:t>
                            </w:r>
                            <w:r w:rsidRPr="002B7C2D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Spring Start Up Clinic – AM Session Boxing PM Session Working Cow Horse May 7</w:t>
                            </w:r>
                            <w:r w:rsidRPr="002B7C2D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Jackpot Cow Horse Show info @ sisranchshow@gmail.com</w:t>
                            </w:r>
                          </w:p>
                          <w:p w14:paraId="330B04B7" w14:textId="1BCEFCE5" w:rsidR="007F74D9" w:rsidRPr="00761BE7" w:rsidRDefault="007F74D9" w:rsidP="007F74D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61BE7">
                              <w:rPr>
                                <w:sz w:val="16"/>
                                <w:szCs w:val="16"/>
                              </w:rPr>
                              <w:t>Aug 13: Freestyle Reining Competition – EWD/Adult WT/Youth WT/ Youth/ Open - $10 per rider</w:t>
                            </w:r>
                          </w:p>
                          <w:p w14:paraId="48C0AFE7" w14:textId="00FFA18D" w:rsidR="007F74D9" w:rsidRPr="00F352A0" w:rsidRDefault="007F74D9" w:rsidP="007F74D9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61BE7">
                              <w:rPr>
                                <w:sz w:val="16"/>
                                <w:szCs w:val="16"/>
                              </w:rPr>
                              <w:t>Sept 17 -18: Year End Awards Presentations</w:t>
                            </w:r>
                            <w:r w:rsidR="00F352A0"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F352A0" w:rsidRPr="00F352A0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ALL EWD CLASSES ON SUNDAY</w:t>
                            </w:r>
                            <w:r w:rsidR="00F352A0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S</w:t>
                            </w:r>
                            <w:r w:rsidR="00F352A0" w:rsidRPr="00F352A0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!</w:t>
                            </w:r>
                          </w:p>
                          <w:p w14:paraId="23291F70" w14:textId="3E6B379D" w:rsidR="007F74D9" w:rsidRPr="00761BE7" w:rsidRDefault="00B539B1" w:rsidP="007F74D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352A0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Limited Novice Horse Classes (#22 &amp; </w:t>
                            </w:r>
                            <w:r w:rsidR="005D70F5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40</w:t>
                            </w:r>
                            <w:r w:rsidRPr="00F352A0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)</w:t>
                            </w:r>
                            <w:r w:rsidRPr="00761BE7">
                              <w:rPr>
                                <w:sz w:val="16"/>
                                <w:szCs w:val="16"/>
                              </w:rPr>
                              <w:t xml:space="preserve"> Horses who are only trotting. Horses may also be entered in </w:t>
                            </w:r>
                            <w:r w:rsidR="00E9332F">
                              <w:rPr>
                                <w:sz w:val="16"/>
                                <w:szCs w:val="16"/>
                              </w:rPr>
                              <w:t xml:space="preserve">NH </w:t>
                            </w:r>
                            <w:r w:rsidRPr="00761BE7">
                              <w:rPr>
                                <w:sz w:val="16"/>
                                <w:szCs w:val="16"/>
                              </w:rPr>
                              <w:t xml:space="preserve">Boxing, </w:t>
                            </w:r>
                            <w:r w:rsidR="00E9332F">
                              <w:rPr>
                                <w:sz w:val="16"/>
                                <w:szCs w:val="16"/>
                              </w:rPr>
                              <w:t xml:space="preserve">NH </w:t>
                            </w:r>
                            <w:r w:rsidRPr="00761BE7">
                              <w:rPr>
                                <w:sz w:val="16"/>
                                <w:szCs w:val="16"/>
                              </w:rPr>
                              <w:t>Ranch Roping, Ranch SMSP, Ranch Conformation</w:t>
                            </w:r>
                          </w:p>
                          <w:p w14:paraId="5DFDA9A7" w14:textId="77777777" w:rsidR="006D2624" w:rsidRDefault="006D26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8BBB8" id="Text Box 6" o:spid="_x0000_s1030" type="#_x0000_t202" style="position:absolute;left:0;text-align:left;margin-left:0;margin-top:360.55pt;width:571.35pt;height:94.4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" fillcolor="white [3201]" stroked="f" strokeweight=".5pt">
                <v:textbox>
                  <w:txbxContent>
                    <w:p w14:paraId="197F34A4" w14:textId="77777777" w:rsidR="007F74D9" w:rsidRPr="00761BE7" w:rsidRDefault="007F74D9" w:rsidP="007F74D9">
                      <w:pP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761BE7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*Year End High Point Champion &amp; Res. Champion Awards! In every class. </w:t>
                      </w:r>
                    </w:p>
                    <w:p w14:paraId="401332B2" w14:textId="12BFE66F" w:rsidR="007F74D9" w:rsidRPr="00761BE7" w:rsidRDefault="007F74D9" w:rsidP="007F74D9">
                      <w:pP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761BE7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*Divisional Cow Horse and Ranch Horse Champion Buckles &amp; Res. Champ. Awards  Open -Non Pro-Youth-Green Rider-Novice Horse-Adult WT-Youth WT- EWD-Lead line</w:t>
                      </w:r>
                    </w:p>
                    <w:p w14:paraId="3B8CBC91" w14:textId="77777777" w:rsidR="007F74D9" w:rsidRPr="00761BE7" w:rsidRDefault="007F74D9" w:rsidP="007F74D9">
                      <w:pP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  <w:u w:val="single"/>
                        </w:rPr>
                      </w:pPr>
                      <w:r w:rsidRPr="00761BE7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  <w:u w:val="single"/>
                        </w:rPr>
                        <w:t xml:space="preserve"> Must show in the same classes at three shows and sign up for Year End Awards prior to your first show in order to qualify. </w:t>
                      </w:r>
                    </w:p>
                    <w:p w14:paraId="212AE1B7" w14:textId="257AC432" w:rsidR="007F74D9" w:rsidRPr="00761BE7" w:rsidRDefault="007F74D9" w:rsidP="007F74D9">
                      <w:pP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761BE7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* Pay back in classes with 10+ entries</w:t>
                      </w:r>
                      <w:r w:rsidR="00F352A0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 *Ribbons to 5 places</w:t>
                      </w:r>
                      <w:r w:rsidR="002B7C2D" w:rsidRPr="00761BE7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*</w:t>
                      </w:r>
                    </w:p>
                    <w:p w14:paraId="31C4D93D" w14:textId="406B896E" w:rsidR="002B7C2D" w:rsidRPr="00761BE7" w:rsidRDefault="002B7C2D" w:rsidP="007F74D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May 6</w:t>
                      </w:r>
                      <w:r w:rsidRPr="002B7C2D">
                        <w:rPr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sz w:val="16"/>
                          <w:szCs w:val="16"/>
                        </w:rPr>
                        <w:t xml:space="preserve"> Spring Start Up Clinic – AM Session Boxing PM Session Working Cow Horse May 7</w:t>
                      </w:r>
                      <w:r w:rsidRPr="002B7C2D">
                        <w:rPr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sz w:val="16"/>
                          <w:szCs w:val="16"/>
                        </w:rPr>
                        <w:t xml:space="preserve"> Jackpot Cow Horse Show info @ sisranchshow@gmail.com</w:t>
                      </w:r>
                    </w:p>
                    <w:p w14:paraId="330B04B7" w14:textId="1BCEFCE5" w:rsidR="007F74D9" w:rsidRPr="00761BE7" w:rsidRDefault="007F74D9" w:rsidP="007F74D9">
                      <w:pPr>
                        <w:rPr>
                          <w:sz w:val="16"/>
                          <w:szCs w:val="16"/>
                        </w:rPr>
                      </w:pPr>
                      <w:r w:rsidRPr="00761BE7">
                        <w:rPr>
                          <w:sz w:val="16"/>
                          <w:szCs w:val="16"/>
                        </w:rPr>
                        <w:t>Aug 13: Freestyle Reining Competition – EWD/Adult WT/Youth WT/ Youth/ Open - $10 per rider</w:t>
                      </w:r>
                    </w:p>
                    <w:p w14:paraId="48C0AFE7" w14:textId="00FFA18D" w:rsidR="007F74D9" w:rsidRPr="00F352A0" w:rsidRDefault="007F74D9" w:rsidP="007F74D9">
                      <w:pP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761BE7">
                        <w:rPr>
                          <w:sz w:val="16"/>
                          <w:szCs w:val="16"/>
                        </w:rPr>
                        <w:t>Sept 17 -18: Year End Awards Presentations</w:t>
                      </w:r>
                      <w:r w:rsidR="00F352A0">
                        <w:rPr>
                          <w:sz w:val="16"/>
                          <w:szCs w:val="16"/>
                        </w:rPr>
                        <w:t xml:space="preserve">   </w:t>
                      </w:r>
                      <w:r w:rsidR="00F352A0" w:rsidRPr="00F352A0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ALL EWD CLASSES ON SUNDAY</w:t>
                      </w:r>
                      <w:r w:rsidR="00F352A0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S</w:t>
                      </w:r>
                      <w:r w:rsidR="00F352A0" w:rsidRPr="00F352A0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!</w:t>
                      </w:r>
                    </w:p>
                    <w:p w14:paraId="23291F70" w14:textId="3E6B379D" w:rsidR="007F74D9" w:rsidRPr="00761BE7" w:rsidRDefault="00B539B1" w:rsidP="007F74D9">
                      <w:pPr>
                        <w:rPr>
                          <w:sz w:val="16"/>
                          <w:szCs w:val="16"/>
                        </w:rPr>
                      </w:pPr>
                      <w:r w:rsidRPr="00F352A0">
                        <w:rPr>
                          <w:b/>
                          <w:bCs/>
                          <w:sz w:val="16"/>
                          <w:szCs w:val="16"/>
                        </w:rPr>
                        <w:t xml:space="preserve">Limited Novice Horse Classes (#22 &amp; </w:t>
                      </w:r>
                      <w:r w:rsidR="005D70F5">
                        <w:rPr>
                          <w:b/>
                          <w:bCs/>
                          <w:sz w:val="16"/>
                          <w:szCs w:val="16"/>
                        </w:rPr>
                        <w:t>40</w:t>
                      </w:r>
                      <w:r w:rsidRPr="00F352A0">
                        <w:rPr>
                          <w:b/>
                          <w:bCs/>
                          <w:sz w:val="16"/>
                          <w:szCs w:val="16"/>
                        </w:rPr>
                        <w:t>)</w:t>
                      </w:r>
                      <w:r w:rsidRPr="00761BE7">
                        <w:rPr>
                          <w:sz w:val="16"/>
                          <w:szCs w:val="16"/>
                        </w:rPr>
                        <w:t xml:space="preserve"> Horses who are only trotting. Horses may also be entered in </w:t>
                      </w:r>
                      <w:r w:rsidR="00E9332F">
                        <w:rPr>
                          <w:sz w:val="16"/>
                          <w:szCs w:val="16"/>
                        </w:rPr>
                        <w:t xml:space="preserve">NH </w:t>
                      </w:r>
                      <w:r w:rsidRPr="00761BE7">
                        <w:rPr>
                          <w:sz w:val="16"/>
                          <w:szCs w:val="16"/>
                        </w:rPr>
                        <w:t xml:space="preserve">Boxing, </w:t>
                      </w:r>
                      <w:r w:rsidR="00E9332F">
                        <w:rPr>
                          <w:sz w:val="16"/>
                          <w:szCs w:val="16"/>
                        </w:rPr>
                        <w:t xml:space="preserve">NH </w:t>
                      </w:r>
                      <w:r w:rsidRPr="00761BE7">
                        <w:rPr>
                          <w:sz w:val="16"/>
                          <w:szCs w:val="16"/>
                        </w:rPr>
                        <w:t>Ranch Roping, Ranch SMSP, Ranch Conformation</w:t>
                      </w:r>
                    </w:p>
                    <w:p w14:paraId="5DFDA9A7" w14:textId="77777777" w:rsidR="006D2624" w:rsidRDefault="006D2624"/>
                  </w:txbxContent>
                </v:textbox>
                <w10:wrap anchorx="margin"/>
              </v:shape>
            </w:pict>
          </mc:Fallback>
        </mc:AlternateContent>
      </w:r>
    </w:p>
    <w:sectPr w:rsidR="00521FE4" w:rsidRPr="00FA2A70" w:rsidSect="00521FE4">
      <w:pgSz w:w="15840" w:h="12240" w:orient="landscape"/>
      <w:pgMar w:top="720" w:right="720" w:bottom="720" w:left="9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CF0575F"/>
    <w:multiLevelType w:val="hybridMultilevel"/>
    <w:tmpl w:val="C4F45FD4"/>
    <w:lvl w:ilvl="0" w:tplc="86666C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963728109">
    <w:abstractNumId w:val="19"/>
  </w:num>
  <w:num w:numId="2" w16cid:durableId="1557626801">
    <w:abstractNumId w:val="12"/>
  </w:num>
  <w:num w:numId="3" w16cid:durableId="2006473995">
    <w:abstractNumId w:val="10"/>
  </w:num>
  <w:num w:numId="4" w16cid:durableId="1882936360">
    <w:abstractNumId w:val="21"/>
  </w:num>
  <w:num w:numId="5" w16cid:durableId="23942464">
    <w:abstractNumId w:val="13"/>
  </w:num>
  <w:num w:numId="6" w16cid:durableId="124202770">
    <w:abstractNumId w:val="16"/>
  </w:num>
  <w:num w:numId="7" w16cid:durableId="1657034341">
    <w:abstractNumId w:val="18"/>
  </w:num>
  <w:num w:numId="8" w16cid:durableId="2053726610">
    <w:abstractNumId w:val="9"/>
  </w:num>
  <w:num w:numId="9" w16cid:durableId="2019497573">
    <w:abstractNumId w:val="7"/>
  </w:num>
  <w:num w:numId="10" w16cid:durableId="1309282570">
    <w:abstractNumId w:val="6"/>
  </w:num>
  <w:num w:numId="11" w16cid:durableId="1237131377">
    <w:abstractNumId w:val="5"/>
  </w:num>
  <w:num w:numId="12" w16cid:durableId="1490830440">
    <w:abstractNumId w:val="4"/>
  </w:num>
  <w:num w:numId="13" w16cid:durableId="104732289">
    <w:abstractNumId w:val="8"/>
  </w:num>
  <w:num w:numId="14" w16cid:durableId="290988637">
    <w:abstractNumId w:val="3"/>
  </w:num>
  <w:num w:numId="15" w16cid:durableId="1397127082">
    <w:abstractNumId w:val="2"/>
  </w:num>
  <w:num w:numId="16" w16cid:durableId="651100349">
    <w:abstractNumId w:val="1"/>
  </w:num>
  <w:num w:numId="17" w16cid:durableId="1062096410">
    <w:abstractNumId w:val="0"/>
  </w:num>
  <w:num w:numId="18" w16cid:durableId="1188564740">
    <w:abstractNumId w:val="14"/>
  </w:num>
  <w:num w:numId="19" w16cid:durableId="1825773518">
    <w:abstractNumId w:val="15"/>
  </w:num>
  <w:num w:numId="20" w16cid:durableId="975985118">
    <w:abstractNumId w:val="20"/>
  </w:num>
  <w:num w:numId="21" w16cid:durableId="696465802">
    <w:abstractNumId w:val="17"/>
  </w:num>
  <w:num w:numId="22" w16cid:durableId="622806126">
    <w:abstractNumId w:val="11"/>
  </w:num>
  <w:num w:numId="23" w16cid:durableId="842429339">
    <w:abstractNumId w:val="23"/>
  </w:num>
  <w:num w:numId="24" w16cid:durableId="91994329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679"/>
    <w:rsid w:val="000C05FD"/>
    <w:rsid w:val="000E6C93"/>
    <w:rsid w:val="001228AB"/>
    <w:rsid w:val="00133982"/>
    <w:rsid w:val="00164292"/>
    <w:rsid w:val="001815C7"/>
    <w:rsid w:val="002013A8"/>
    <w:rsid w:val="00222687"/>
    <w:rsid w:val="0029538A"/>
    <w:rsid w:val="002B7C2D"/>
    <w:rsid w:val="002C1E13"/>
    <w:rsid w:val="002C3858"/>
    <w:rsid w:val="002D2AB1"/>
    <w:rsid w:val="002E016F"/>
    <w:rsid w:val="0031093C"/>
    <w:rsid w:val="00312D6F"/>
    <w:rsid w:val="00325227"/>
    <w:rsid w:val="00334E90"/>
    <w:rsid w:val="003374E3"/>
    <w:rsid w:val="00346305"/>
    <w:rsid w:val="00371ABA"/>
    <w:rsid w:val="00381B55"/>
    <w:rsid w:val="00384F96"/>
    <w:rsid w:val="00386532"/>
    <w:rsid w:val="003950A5"/>
    <w:rsid w:val="004019AA"/>
    <w:rsid w:val="0043329E"/>
    <w:rsid w:val="0044161E"/>
    <w:rsid w:val="00455ED9"/>
    <w:rsid w:val="004B75AE"/>
    <w:rsid w:val="004C7655"/>
    <w:rsid w:val="00521FE4"/>
    <w:rsid w:val="00553910"/>
    <w:rsid w:val="00557A65"/>
    <w:rsid w:val="005609FD"/>
    <w:rsid w:val="005D641B"/>
    <w:rsid w:val="005D70F5"/>
    <w:rsid w:val="005F0EE6"/>
    <w:rsid w:val="00635873"/>
    <w:rsid w:val="00645252"/>
    <w:rsid w:val="00650CE3"/>
    <w:rsid w:val="0067557F"/>
    <w:rsid w:val="006A2279"/>
    <w:rsid w:val="006D2624"/>
    <w:rsid w:val="006D3D74"/>
    <w:rsid w:val="00721044"/>
    <w:rsid w:val="00723719"/>
    <w:rsid w:val="00761BE7"/>
    <w:rsid w:val="00776EB1"/>
    <w:rsid w:val="00780875"/>
    <w:rsid w:val="00786036"/>
    <w:rsid w:val="00793D5F"/>
    <w:rsid w:val="00794E3D"/>
    <w:rsid w:val="007A67C6"/>
    <w:rsid w:val="007F056C"/>
    <w:rsid w:val="007F31F8"/>
    <w:rsid w:val="007F74D9"/>
    <w:rsid w:val="00817B97"/>
    <w:rsid w:val="00826810"/>
    <w:rsid w:val="0083569A"/>
    <w:rsid w:val="00851910"/>
    <w:rsid w:val="00871F9E"/>
    <w:rsid w:val="008C60F1"/>
    <w:rsid w:val="009421B5"/>
    <w:rsid w:val="0096511E"/>
    <w:rsid w:val="009F3C5C"/>
    <w:rsid w:val="00A35606"/>
    <w:rsid w:val="00A77001"/>
    <w:rsid w:val="00A81E2E"/>
    <w:rsid w:val="00A9204E"/>
    <w:rsid w:val="00A965FB"/>
    <w:rsid w:val="00AA3AD8"/>
    <w:rsid w:val="00AC1DC0"/>
    <w:rsid w:val="00AE4FDF"/>
    <w:rsid w:val="00B0188D"/>
    <w:rsid w:val="00B07CD6"/>
    <w:rsid w:val="00B27E49"/>
    <w:rsid w:val="00B539B1"/>
    <w:rsid w:val="00B66094"/>
    <w:rsid w:val="00B73FD8"/>
    <w:rsid w:val="00B758E3"/>
    <w:rsid w:val="00BB77AE"/>
    <w:rsid w:val="00BC7565"/>
    <w:rsid w:val="00BE23FB"/>
    <w:rsid w:val="00C02E9B"/>
    <w:rsid w:val="00C06CCD"/>
    <w:rsid w:val="00C654D7"/>
    <w:rsid w:val="00C80E23"/>
    <w:rsid w:val="00CE6CE9"/>
    <w:rsid w:val="00CF2CAA"/>
    <w:rsid w:val="00D21679"/>
    <w:rsid w:val="00D40191"/>
    <w:rsid w:val="00D57741"/>
    <w:rsid w:val="00D76E63"/>
    <w:rsid w:val="00DD4EC6"/>
    <w:rsid w:val="00DD7289"/>
    <w:rsid w:val="00DF399D"/>
    <w:rsid w:val="00DF6C6A"/>
    <w:rsid w:val="00E049DB"/>
    <w:rsid w:val="00E2572D"/>
    <w:rsid w:val="00E3720A"/>
    <w:rsid w:val="00E46D20"/>
    <w:rsid w:val="00E76F80"/>
    <w:rsid w:val="00E9332F"/>
    <w:rsid w:val="00EC780E"/>
    <w:rsid w:val="00F352A0"/>
    <w:rsid w:val="00F60B0E"/>
    <w:rsid w:val="00F64FFA"/>
    <w:rsid w:val="00FA2A70"/>
    <w:rsid w:val="00FC4026"/>
    <w:rsid w:val="00FF2C22"/>
    <w:rsid w:val="00FF3B60"/>
    <w:rsid w:val="00FF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E0C36"/>
  <w15:chartTrackingRefBased/>
  <w15:docId w15:val="{CB619B39-8B70-494C-B494-086B26CA2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table" w:styleId="TableGrid">
    <w:name w:val="Table Grid"/>
    <w:basedOn w:val="TableNormal"/>
    <w:uiPriority w:val="39"/>
    <w:rsid w:val="00D21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CE6CE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F6C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7243\AppData\Local\Packages\Microsoft.Office.Desktop_8wekyb3d8bbwe\LocalCache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215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17243</dc:creator>
  <cp:keywords/>
  <dc:description/>
  <cp:lastModifiedBy>Jennifer</cp:lastModifiedBy>
  <cp:revision>48</cp:revision>
  <cp:lastPrinted>2023-10-04T15:55:00Z</cp:lastPrinted>
  <dcterms:created xsi:type="dcterms:W3CDTF">2022-08-24T17:01:00Z</dcterms:created>
  <dcterms:modified xsi:type="dcterms:W3CDTF">2023-10-04T15:56:00Z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